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94B" w:rsidRPr="00A32EA5" w:rsidRDefault="003D694B" w:rsidP="003D694B">
      <w:pPr>
        <w:ind w:right="-90"/>
        <w:jc w:val="center"/>
        <w:rPr>
          <w:b/>
          <w:color w:val="000000" w:themeColor="text1"/>
          <w:sz w:val="22"/>
          <w:szCs w:val="22"/>
        </w:rPr>
      </w:pPr>
      <w:r w:rsidRPr="00A32EA5">
        <w:rPr>
          <w:b/>
          <w:color w:val="000000" w:themeColor="text1"/>
          <w:sz w:val="22"/>
          <w:szCs w:val="22"/>
        </w:rPr>
        <w:t>ANNUAL REPORT-</w:t>
      </w:r>
      <w:r w:rsidR="00666822" w:rsidRPr="00A32EA5">
        <w:rPr>
          <w:b/>
          <w:color w:val="000000" w:themeColor="text1"/>
          <w:sz w:val="22"/>
          <w:szCs w:val="22"/>
        </w:rPr>
        <w:t xml:space="preserve"> </w:t>
      </w:r>
      <w:r w:rsidRPr="00A32EA5">
        <w:rPr>
          <w:b/>
          <w:color w:val="000000" w:themeColor="text1"/>
          <w:sz w:val="22"/>
          <w:szCs w:val="22"/>
        </w:rPr>
        <w:t>202</w:t>
      </w:r>
      <w:r w:rsidR="00666822" w:rsidRPr="00A32EA5">
        <w:rPr>
          <w:b/>
          <w:color w:val="000000" w:themeColor="text1"/>
          <w:sz w:val="22"/>
          <w:szCs w:val="22"/>
        </w:rPr>
        <w:t>3</w:t>
      </w:r>
      <w:r w:rsidRPr="00A32EA5">
        <w:rPr>
          <w:b/>
          <w:color w:val="000000" w:themeColor="text1"/>
          <w:sz w:val="22"/>
          <w:szCs w:val="22"/>
        </w:rPr>
        <w:t>-2</w:t>
      </w:r>
      <w:r w:rsidR="00666822" w:rsidRPr="00A32EA5">
        <w:rPr>
          <w:b/>
          <w:color w:val="000000" w:themeColor="text1"/>
          <w:sz w:val="22"/>
          <w:szCs w:val="22"/>
        </w:rPr>
        <w:t xml:space="preserve">4 </w:t>
      </w:r>
      <w:r w:rsidR="008D240D" w:rsidRPr="00A32EA5">
        <w:rPr>
          <w:b/>
          <w:color w:val="000000" w:themeColor="text1"/>
          <w:sz w:val="22"/>
          <w:szCs w:val="22"/>
        </w:rPr>
        <w:t>(01.07.202</w:t>
      </w:r>
      <w:r w:rsidR="00666822" w:rsidRPr="00A32EA5">
        <w:rPr>
          <w:b/>
          <w:color w:val="000000" w:themeColor="text1"/>
          <w:sz w:val="22"/>
          <w:szCs w:val="22"/>
        </w:rPr>
        <w:t>3</w:t>
      </w:r>
      <w:r w:rsidR="008D240D" w:rsidRPr="00A32EA5">
        <w:rPr>
          <w:b/>
          <w:color w:val="000000" w:themeColor="text1"/>
          <w:sz w:val="22"/>
          <w:szCs w:val="22"/>
        </w:rPr>
        <w:t xml:space="preserve"> TO 30.06.202</w:t>
      </w:r>
      <w:r w:rsidR="00666822" w:rsidRPr="00A32EA5">
        <w:rPr>
          <w:b/>
          <w:color w:val="000000" w:themeColor="text1"/>
          <w:sz w:val="22"/>
          <w:szCs w:val="22"/>
        </w:rPr>
        <w:t>4</w:t>
      </w:r>
      <w:r w:rsidRPr="00A32EA5">
        <w:rPr>
          <w:b/>
          <w:color w:val="000000" w:themeColor="text1"/>
          <w:sz w:val="22"/>
          <w:szCs w:val="22"/>
        </w:rPr>
        <w:t>)</w:t>
      </w:r>
    </w:p>
    <w:p w:rsidR="00666822" w:rsidRPr="00A32EA5" w:rsidRDefault="00666822" w:rsidP="003D694B">
      <w:pPr>
        <w:ind w:right="-90"/>
        <w:jc w:val="center"/>
        <w:rPr>
          <w:b/>
          <w:color w:val="000000" w:themeColor="text1"/>
          <w:sz w:val="22"/>
          <w:szCs w:val="22"/>
        </w:rPr>
      </w:pPr>
    </w:p>
    <w:p w:rsidR="00F77BA8" w:rsidRPr="00A32EA5" w:rsidRDefault="00F77BA8" w:rsidP="00F77BA8">
      <w:pPr>
        <w:ind w:right="-90"/>
        <w:jc w:val="center"/>
        <w:rPr>
          <w:b/>
          <w:i/>
          <w:color w:val="000000" w:themeColor="text1"/>
          <w:sz w:val="22"/>
          <w:szCs w:val="22"/>
        </w:rPr>
      </w:pPr>
      <w:r w:rsidRPr="00A32EA5">
        <w:rPr>
          <w:b/>
          <w:color w:val="000000" w:themeColor="text1"/>
          <w:sz w:val="22"/>
          <w:szCs w:val="22"/>
        </w:rPr>
        <w:t>DEPARTMENT OF FOOD TECHNOLOGY</w:t>
      </w:r>
    </w:p>
    <w:p w:rsidR="00666822" w:rsidRPr="00A32EA5" w:rsidRDefault="00666822" w:rsidP="003D694B">
      <w:pPr>
        <w:ind w:right="-90"/>
        <w:jc w:val="center"/>
        <w:rPr>
          <w:b/>
          <w:color w:val="000000" w:themeColor="text1"/>
          <w:sz w:val="22"/>
          <w:szCs w:val="22"/>
        </w:rPr>
      </w:pPr>
    </w:p>
    <w:p w:rsidR="003D694B" w:rsidRPr="00A32EA5" w:rsidRDefault="003D694B" w:rsidP="003D694B">
      <w:pPr>
        <w:numPr>
          <w:ilvl w:val="0"/>
          <w:numId w:val="2"/>
        </w:numPr>
        <w:rPr>
          <w:color w:val="000000" w:themeColor="text1"/>
          <w:sz w:val="22"/>
          <w:szCs w:val="22"/>
        </w:rPr>
      </w:pPr>
      <w:r w:rsidRPr="00A32EA5">
        <w:rPr>
          <w:b/>
          <w:color w:val="000000" w:themeColor="text1"/>
          <w:sz w:val="22"/>
          <w:szCs w:val="22"/>
        </w:rPr>
        <w:t>NAME</w:t>
      </w:r>
      <w:r w:rsidRPr="00A32EA5">
        <w:rPr>
          <w:b/>
          <w:color w:val="000000" w:themeColor="text1"/>
          <w:sz w:val="22"/>
          <w:szCs w:val="22"/>
        </w:rPr>
        <w:tab/>
      </w:r>
      <w:r w:rsidRPr="00A32EA5">
        <w:rPr>
          <w:b/>
          <w:color w:val="000000" w:themeColor="text1"/>
          <w:sz w:val="22"/>
          <w:szCs w:val="22"/>
        </w:rPr>
        <w:tab/>
      </w:r>
      <w:r w:rsidRPr="00A32EA5">
        <w:rPr>
          <w:b/>
          <w:color w:val="000000" w:themeColor="text1"/>
          <w:sz w:val="22"/>
          <w:szCs w:val="22"/>
        </w:rPr>
        <w:tab/>
      </w:r>
      <w:r w:rsidRPr="00A32EA5">
        <w:rPr>
          <w:b/>
          <w:color w:val="000000" w:themeColor="text1"/>
          <w:sz w:val="22"/>
          <w:szCs w:val="22"/>
        </w:rPr>
        <w:tab/>
      </w:r>
      <w:r w:rsidRPr="00A32EA5">
        <w:rPr>
          <w:b/>
          <w:color w:val="000000" w:themeColor="text1"/>
          <w:sz w:val="22"/>
          <w:szCs w:val="22"/>
        </w:rPr>
        <w:tab/>
      </w:r>
      <w:r w:rsidRPr="00A32EA5">
        <w:rPr>
          <w:color w:val="000000" w:themeColor="text1"/>
          <w:sz w:val="22"/>
          <w:szCs w:val="22"/>
        </w:rPr>
        <w:t xml:space="preserve">: </w:t>
      </w:r>
      <w:r w:rsidR="00F77BA8" w:rsidRPr="00A32EA5">
        <w:rPr>
          <w:color w:val="000000" w:themeColor="text1"/>
          <w:sz w:val="22"/>
          <w:szCs w:val="22"/>
        </w:rPr>
        <w:t xml:space="preserve"> Food Technology</w:t>
      </w:r>
    </w:p>
    <w:p w:rsidR="003D694B" w:rsidRPr="00A32EA5" w:rsidRDefault="003D694B" w:rsidP="003D694B">
      <w:pPr>
        <w:ind w:left="765"/>
        <w:rPr>
          <w:b/>
          <w:color w:val="000000" w:themeColor="text1"/>
          <w:sz w:val="22"/>
          <w:szCs w:val="22"/>
        </w:rPr>
      </w:pPr>
    </w:p>
    <w:p w:rsidR="003D694B" w:rsidRPr="00A32EA5" w:rsidRDefault="003D694B" w:rsidP="003D694B">
      <w:pPr>
        <w:rPr>
          <w:color w:val="000000" w:themeColor="text1"/>
          <w:sz w:val="22"/>
          <w:szCs w:val="22"/>
        </w:rPr>
      </w:pPr>
      <w:r w:rsidRPr="00A32EA5">
        <w:rPr>
          <w:b/>
          <w:color w:val="000000" w:themeColor="text1"/>
          <w:sz w:val="22"/>
          <w:szCs w:val="22"/>
        </w:rPr>
        <w:t xml:space="preserve">(II) </w:t>
      </w:r>
      <w:r w:rsidRPr="00A32EA5">
        <w:rPr>
          <w:b/>
          <w:color w:val="000000" w:themeColor="text1"/>
          <w:sz w:val="22"/>
          <w:szCs w:val="22"/>
        </w:rPr>
        <w:tab/>
        <w:t>Year of Establishment</w:t>
      </w:r>
      <w:r w:rsidRPr="00A32EA5">
        <w:rPr>
          <w:b/>
          <w:color w:val="000000" w:themeColor="text1"/>
          <w:sz w:val="22"/>
          <w:szCs w:val="22"/>
        </w:rPr>
        <w:tab/>
      </w:r>
      <w:r w:rsidRPr="00A32EA5">
        <w:rPr>
          <w:b/>
          <w:color w:val="000000" w:themeColor="text1"/>
          <w:sz w:val="22"/>
          <w:szCs w:val="22"/>
        </w:rPr>
        <w:tab/>
      </w:r>
      <w:r w:rsidRPr="00A32EA5">
        <w:rPr>
          <w:color w:val="000000" w:themeColor="text1"/>
          <w:sz w:val="22"/>
          <w:szCs w:val="22"/>
        </w:rPr>
        <w:t xml:space="preserve">: </w:t>
      </w:r>
      <w:r w:rsidR="00F77BA8" w:rsidRPr="00A32EA5">
        <w:rPr>
          <w:color w:val="000000" w:themeColor="text1"/>
          <w:sz w:val="22"/>
          <w:szCs w:val="22"/>
        </w:rPr>
        <w:t>1995</w:t>
      </w:r>
    </w:p>
    <w:p w:rsidR="003D694B" w:rsidRPr="00A32EA5" w:rsidRDefault="003D694B" w:rsidP="003D694B">
      <w:pPr>
        <w:rPr>
          <w:color w:val="000000" w:themeColor="text1"/>
          <w:sz w:val="22"/>
          <w:szCs w:val="22"/>
        </w:rPr>
      </w:pPr>
    </w:p>
    <w:p w:rsidR="003D694B" w:rsidRPr="00A32EA5" w:rsidRDefault="003D694B" w:rsidP="00F77BA8">
      <w:pPr>
        <w:pStyle w:val="ListParagraph"/>
        <w:numPr>
          <w:ilvl w:val="0"/>
          <w:numId w:val="2"/>
        </w:numPr>
        <w:jc w:val="both"/>
        <w:rPr>
          <w:rFonts w:ascii="Times New Roman" w:hAnsi="Times New Roman"/>
          <w:color w:val="000000" w:themeColor="text1"/>
        </w:rPr>
      </w:pPr>
      <w:r w:rsidRPr="00A32EA5">
        <w:rPr>
          <w:rFonts w:ascii="Times New Roman" w:hAnsi="Times New Roman"/>
          <w:b/>
          <w:color w:val="000000" w:themeColor="text1"/>
        </w:rPr>
        <w:t>(a)  State the vision of the Department:</w:t>
      </w:r>
      <w:r w:rsidRPr="00A32EA5">
        <w:rPr>
          <w:rFonts w:ascii="Times New Roman" w:hAnsi="Times New Roman"/>
          <w:color w:val="000000" w:themeColor="text1"/>
        </w:rPr>
        <w:t xml:space="preserve">  </w:t>
      </w:r>
    </w:p>
    <w:p w:rsidR="00F77BA8" w:rsidRPr="00A32EA5" w:rsidRDefault="00F77BA8" w:rsidP="00F77BA8">
      <w:pPr>
        <w:numPr>
          <w:ilvl w:val="1"/>
          <w:numId w:val="5"/>
        </w:numPr>
        <w:suppressAutoHyphens/>
        <w:jc w:val="both"/>
        <w:rPr>
          <w:color w:val="000000" w:themeColor="text1"/>
          <w:sz w:val="22"/>
          <w:szCs w:val="22"/>
        </w:rPr>
      </w:pPr>
      <w:r w:rsidRPr="00A32EA5">
        <w:rPr>
          <w:color w:val="000000" w:themeColor="text1"/>
          <w:sz w:val="22"/>
          <w:szCs w:val="22"/>
        </w:rPr>
        <w:t>To become a model department for scientific industrial research in the area of Food Science and Technology</w:t>
      </w:r>
    </w:p>
    <w:p w:rsidR="00F77BA8" w:rsidRPr="00A32EA5" w:rsidRDefault="00F77BA8" w:rsidP="00F77BA8">
      <w:pPr>
        <w:numPr>
          <w:ilvl w:val="1"/>
          <w:numId w:val="6"/>
        </w:numPr>
        <w:suppressAutoHyphens/>
        <w:jc w:val="both"/>
        <w:rPr>
          <w:color w:val="000000" w:themeColor="text1"/>
          <w:sz w:val="22"/>
          <w:szCs w:val="22"/>
        </w:rPr>
      </w:pPr>
      <w:r w:rsidRPr="00A32EA5">
        <w:rPr>
          <w:color w:val="000000" w:themeColor="text1"/>
          <w:sz w:val="22"/>
          <w:szCs w:val="22"/>
        </w:rPr>
        <w:t>To become an advanced Centre for Food Analysis aiming to provide guidance to food industries for sustainability and community well-being</w:t>
      </w:r>
    </w:p>
    <w:p w:rsidR="003D694B" w:rsidRPr="00A32EA5" w:rsidRDefault="003D694B" w:rsidP="003D694B">
      <w:pPr>
        <w:ind w:left="765"/>
        <w:jc w:val="both"/>
        <w:rPr>
          <w:b/>
          <w:color w:val="000000" w:themeColor="text1"/>
          <w:sz w:val="22"/>
          <w:szCs w:val="22"/>
        </w:rPr>
      </w:pPr>
    </w:p>
    <w:p w:rsidR="003D694B" w:rsidRPr="00A32EA5" w:rsidRDefault="003D694B" w:rsidP="003D694B">
      <w:pPr>
        <w:jc w:val="both"/>
        <w:rPr>
          <w:color w:val="000000" w:themeColor="text1"/>
          <w:sz w:val="22"/>
          <w:szCs w:val="22"/>
        </w:rPr>
      </w:pPr>
      <w:r w:rsidRPr="00A32EA5">
        <w:rPr>
          <w:b/>
          <w:color w:val="000000" w:themeColor="text1"/>
          <w:sz w:val="22"/>
          <w:szCs w:val="22"/>
        </w:rPr>
        <w:t xml:space="preserve">           (b) State the mission of the Department:</w:t>
      </w:r>
      <w:r w:rsidRPr="00A32EA5">
        <w:rPr>
          <w:color w:val="000000" w:themeColor="text1"/>
          <w:sz w:val="22"/>
          <w:szCs w:val="22"/>
        </w:rPr>
        <w:t xml:space="preserve">  </w:t>
      </w:r>
    </w:p>
    <w:p w:rsidR="00F77BA8" w:rsidRPr="00A32EA5" w:rsidRDefault="00F77BA8" w:rsidP="00F77BA8">
      <w:pPr>
        <w:numPr>
          <w:ilvl w:val="0"/>
          <w:numId w:val="7"/>
        </w:numPr>
        <w:suppressAutoHyphens/>
        <w:jc w:val="both"/>
        <w:rPr>
          <w:color w:val="000000" w:themeColor="text1"/>
          <w:sz w:val="22"/>
          <w:szCs w:val="22"/>
        </w:rPr>
      </w:pPr>
      <w:r w:rsidRPr="00A32EA5">
        <w:rPr>
          <w:color w:val="000000" w:themeColor="text1"/>
          <w:sz w:val="22"/>
          <w:szCs w:val="22"/>
        </w:rPr>
        <w:t>To assist and promote the growth of food industry of the region through technology and technical services.</w:t>
      </w:r>
    </w:p>
    <w:p w:rsidR="00F77BA8" w:rsidRPr="00A32EA5" w:rsidRDefault="00F77BA8" w:rsidP="00F77BA8">
      <w:pPr>
        <w:numPr>
          <w:ilvl w:val="0"/>
          <w:numId w:val="7"/>
        </w:numPr>
        <w:suppressAutoHyphens/>
        <w:jc w:val="both"/>
        <w:rPr>
          <w:color w:val="000000" w:themeColor="text1"/>
          <w:sz w:val="22"/>
          <w:szCs w:val="22"/>
        </w:rPr>
      </w:pPr>
      <w:r w:rsidRPr="00A32EA5">
        <w:rPr>
          <w:color w:val="000000" w:themeColor="text1"/>
          <w:sz w:val="22"/>
          <w:szCs w:val="22"/>
        </w:rPr>
        <w:t>To add value and utility to agro-resources through R&amp;D</w:t>
      </w:r>
    </w:p>
    <w:p w:rsidR="00F77BA8" w:rsidRPr="00A32EA5" w:rsidRDefault="00F77BA8" w:rsidP="00F77BA8">
      <w:pPr>
        <w:numPr>
          <w:ilvl w:val="0"/>
          <w:numId w:val="7"/>
        </w:numPr>
        <w:suppressAutoHyphens/>
        <w:jc w:val="both"/>
        <w:rPr>
          <w:color w:val="000000" w:themeColor="text1"/>
          <w:sz w:val="22"/>
          <w:szCs w:val="22"/>
        </w:rPr>
      </w:pPr>
      <w:r w:rsidRPr="00A32EA5">
        <w:rPr>
          <w:color w:val="000000" w:themeColor="text1"/>
          <w:sz w:val="22"/>
          <w:szCs w:val="22"/>
        </w:rPr>
        <w:t>To develop human resource for the food industry</w:t>
      </w:r>
    </w:p>
    <w:p w:rsidR="00F77BA8" w:rsidRPr="00A32EA5" w:rsidRDefault="00F77BA8" w:rsidP="003D694B">
      <w:pPr>
        <w:jc w:val="both"/>
        <w:rPr>
          <w:color w:val="000000" w:themeColor="text1"/>
          <w:sz w:val="22"/>
          <w:szCs w:val="22"/>
        </w:rPr>
      </w:pPr>
    </w:p>
    <w:p w:rsidR="003D694B" w:rsidRPr="00A32EA5" w:rsidRDefault="003D694B" w:rsidP="003D694B">
      <w:pPr>
        <w:ind w:left="765"/>
        <w:jc w:val="both"/>
        <w:rPr>
          <w:b/>
          <w:color w:val="000000" w:themeColor="text1"/>
          <w:sz w:val="22"/>
          <w:szCs w:val="22"/>
        </w:rPr>
      </w:pPr>
    </w:p>
    <w:p w:rsidR="003D694B" w:rsidRPr="00A32EA5" w:rsidRDefault="003D694B" w:rsidP="003D694B">
      <w:pPr>
        <w:jc w:val="both"/>
        <w:rPr>
          <w:color w:val="000000" w:themeColor="text1"/>
          <w:sz w:val="22"/>
          <w:szCs w:val="22"/>
        </w:rPr>
      </w:pPr>
      <w:r w:rsidRPr="00A32EA5">
        <w:rPr>
          <w:b/>
          <w:color w:val="000000" w:themeColor="text1"/>
          <w:sz w:val="22"/>
          <w:szCs w:val="22"/>
        </w:rPr>
        <w:t xml:space="preserve">           (c) State the objective of the Department:</w:t>
      </w:r>
      <w:r w:rsidRPr="00A32EA5">
        <w:rPr>
          <w:color w:val="000000" w:themeColor="text1"/>
          <w:sz w:val="22"/>
          <w:szCs w:val="22"/>
        </w:rPr>
        <w:t xml:space="preserve">  </w:t>
      </w:r>
    </w:p>
    <w:p w:rsidR="003D694B" w:rsidRPr="00A32EA5" w:rsidRDefault="003D694B" w:rsidP="003D694B">
      <w:pPr>
        <w:tabs>
          <w:tab w:val="left" w:pos="90"/>
        </w:tabs>
        <w:ind w:firstLine="180"/>
        <w:jc w:val="both"/>
        <w:rPr>
          <w:color w:val="000000" w:themeColor="text1"/>
          <w:sz w:val="22"/>
          <w:szCs w:val="22"/>
        </w:rPr>
      </w:pPr>
      <w:r w:rsidRPr="00A32EA5">
        <w:rPr>
          <w:color w:val="000000" w:themeColor="text1"/>
          <w:sz w:val="22"/>
          <w:szCs w:val="22"/>
        </w:rPr>
        <w:t xml:space="preserve">        (As resolved by Staff Council)</w:t>
      </w:r>
    </w:p>
    <w:p w:rsidR="00F77BA8" w:rsidRPr="00A32EA5" w:rsidRDefault="00F77BA8" w:rsidP="00F77BA8">
      <w:pPr>
        <w:numPr>
          <w:ilvl w:val="0"/>
          <w:numId w:val="8"/>
        </w:numPr>
        <w:suppressAutoHyphens/>
        <w:ind w:left="1440"/>
        <w:jc w:val="both"/>
        <w:rPr>
          <w:color w:val="000000" w:themeColor="text1"/>
          <w:sz w:val="22"/>
          <w:szCs w:val="22"/>
        </w:rPr>
      </w:pPr>
      <w:r w:rsidRPr="00A32EA5">
        <w:rPr>
          <w:color w:val="000000" w:themeColor="text1"/>
          <w:sz w:val="22"/>
          <w:szCs w:val="22"/>
        </w:rPr>
        <w:t>To provide quality education to the students</w:t>
      </w:r>
    </w:p>
    <w:p w:rsidR="00F77BA8" w:rsidRPr="00A32EA5" w:rsidRDefault="00F77BA8" w:rsidP="00F77BA8">
      <w:pPr>
        <w:numPr>
          <w:ilvl w:val="0"/>
          <w:numId w:val="8"/>
        </w:numPr>
        <w:suppressAutoHyphens/>
        <w:ind w:left="1440"/>
        <w:jc w:val="both"/>
        <w:rPr>
          <w:color w:val="000000" w:themeColor="text1"/>
          <w:sz w:val="22"/>
          <w:szCs w:val="22"/>
        </w:rPr>
      </w:pPr>
      <w:r w:rsidRPr="00A32EA5">
        <w:rPr>
          <w:color w:val="000000" w:themeColor="text1"/>
          <w:sz w:val="22"/>
          <w:szCs w:val="22"/>
        </w:rPr>
        <w:t>To impart the knowledge of basic principles and novel techniques with respect to various aspects of food technology</w:t>
      </w:r>
    </w:p>
    <w:p w:rsidR="00F77BA8" w:rsidRPr="00A32EA5" w:rsidRDefault="00F77BA8" w:rsidP="00F77BA8">
      <w:pPr>
        <w:numPr>
          <w:ilvl w:val="0"/>
          <w:numId w:val="8"/>
        </w:numPr>
        <w:suppressAutoHyphens/>
        <w:ind w:left="1440"/>
        <w:jc w:val="both"/>
        <w:rPr>
          <w:color w:val="000000" w:themeColor="text1"/>
          <w:sz w:val="22"/>
          <w:szCs w:val="22"/>
        </w:rPr>
      </w:pPr>
      <w:r w:rsidRPr="00A32EA5">
        <w:rPr>
          <w:color w:val="000000" w:themeColor="text1"/>
          <w:sz w:val="22"/>
          <w:szCs w:val="22"/>
        </w:rPr>
        <w:t>To train the best talents of the nation to provide a support base for the country’s food security</w:t>
      </w:r>
    </w:p>
    <w:p w:rsidR="00F77BA8" w:rsidRPr="00A32EA5" w:rsidRDefault="00F77BA8" w:rsidP="003D694B">
      <w:pPr>
        <w:tabs>
          <w:tab w:val="left" w:pos="90"/>
        </w:tabs>
        <w:ind w:firstLine="180"/>
        <w:jc w:val="both"/>
        <w:rPr>
          <w:color w:val="000000" w:themeColor="text1"/>
          <w:sz w:val="22"/>
          <w:szCs w:val="22"/>
        </w:rPr>
      </w:pPr>
    </w:p>
    <w:p w:rsidR="003D694B" w:rsidRPr="00A32EA5" w:rsidRDefault="003D694B" w:rsidP="003D694B">
      <w:pPr>
        <w:rPr>
          <w:color w:val="000000" w:themeColor="text1"/>
          <w:sz w:val="22"/>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705"/>
        <w:gridCol w:w="4140"/>
      </w:tblGrid>
      <w:tr w:rsidR="00701D3F" w:rsidRPr="00A32EA5" w:rsidTr="006C5DF8">
        <w:trPr>
          <w:trHeight w:val="279"/>
        </w:trPr>
        <w:tc>
          <w:tcPr>
            <w:tcW w:w="2263" w:type="dxa"/>
          </w:tcPr>
          <w:p w:rsidR="00F77BA8" w:rsidRPr="00A32EA5" w:rsidRDefault="00F77BA8" w:rsidP="00F77BA8">
            <w:pPr>
              <w:rPr>
                <w:b/>
                <w:color w:val="000000" w:themeColor="text1"/>
                <w:sz w:val="22"/>
                <w:szCs w:val="22"/>
              </w:rPr>
            </w:pPr>
            <w:proofErr w:type="spellStart"/>
            <w:r w:rsidRPr="00A32EA5">
              <w:rPr>
                <w:b/>
                <w:color w:val="000000" w:themeColor="text1"/>
                <w:sz w:val="22"/>
                <w:szCs w:val="22"/>
              </w:rPr>
              <w:t>Programme</w:t>
            </w:r>
            <w:proofErr w:type="spellEnd"/>
            <w:r w:rsidRPr="00A32EA5">
              <w:rPr>
                <w:b/>
                <w:color w:val="000000" w:themeColor="text1"/>
                <w:sz w:val="22"/>
                <w:szCs w:val="22"/>
              </w:rPr>
              <w:t xml:space="preserve"> (s)</w:t>
            </w:r>
          </w:p>
        </w:tc>
        <w:tc>
          <w:tcPr>
            <w:tcW w:w="2705" w:type="dxa"/>
          </w:tcPr>
          <w:p w:rsidR="00F77BA8" w:rsidRPr="00A32EA5" w:rsidRDefault="00F77BA8" w:rsidP="00F77BA8">
            <w:pPr>
              <w:rPr>
                <w:b/>
                <w:color w:val="000000" w:themeColor="text1"/>
                <w:sz w:val="22"/>
                <w:szCs w:val="22"/>
              </w:rPr>
            </w:pPr>
            <w:r w:rsidRPr="00A32EA5">
              <w:rPr>
                <w:b/>
                <w:color w:val="000000" w:themeColor="text1"/>
                <w:sz w:val="22"/>
                <w:szCs w:val="22"/>
              </w:rPr>
              <w:t>Sanctioned intake</w:t>
            </w:r>
          </w:p>
        </w:tc>
        <w:tc>
          <w:tcPr>
            <w:tcW w:w="4140" w:type="dxa"/>
          </w:tcPr>
          <w:p w:rsidR="00F77BA8" w:rsidRPr="00A32EA5" w:rsidRDefault="00F77BA8" w:rsidP="00F77BA8">
            <w:pPr>
              <w:rPr>
                <w:b/>
                <w:color w:val="000000" w:themeColor="text1"/>
                <w:sz w:val="22"/>
                <w:szCs w:val="22"/>
              </w:rPr>
            </w:pPr>
            <w:r w:rsidRPr="00A32EA5">
              <w:rPr>
                <w:b/>
                <w:color w:val="000000" w:themeColor="text1"/>
                <w:sz w:val="22"/>
                <w:szCs w:val="22"/>
              </w:rPr>
              <w:t>Present strength(total)</w:t>
            </w:r>
          </w:p>
        </w:tc>
      </w:tr>
      <w:tr w:rsidR="00701D3F" w:rsidRPr="00A32EA5" w:rsidTr="008C193E">
        <w:trPr>
          <w:trHeight w:val="388"/>
        </w:trPr>
        <w:tc>
          <w:tcPr>
            <w:tcW w:w="2263" w:type="dxa"/>
          </w:tcPr>
          <w:p w:rsidR="00F77BA8" w:rsidRPr="00A32EA5" w:rsidRDefault="00F77BA8" w:rsidP="00F77BA8">
            <w:pPr>
              <w:rPr>
                <w:color w:val="000000" w:themeColor="text1"/>
                <w:sz w:val="22"/>
                <w:szCs w:val="22"/>
              </w:rPr>
            </w:pPr>
            <w:r w:rsidRPr="00A32EA5">
              <w:rPr>
                <w:color w:val="000000" w:themeColor="text1"/>
                <w:sz w:val="22"/>
                <w:szCs w:val="22"/>
              </w:rPr>
              <w:t>Ph.D.</w:t>
            </w:r>
          </w:p>
        </w:tc>
        <w:tc>
          <w:tcPr>
            <w:tcW w:w="2705" w:type="dxa"/>
          </w:tcPr>
          <w:p w:rsidR="00F77BA8" w:rsidRPr="00A32EA5" w:rsidRDefault="00283FE1" w:rsidP="00F77BA8">
            <w:pPr>
              <w:rPr>
                <w:color w:val="000000" w:themeColor="text1"/>
                <w:sz w:val="22"/>
                <w:szCs w:val="22"/>
              </w:rPr>
            </w:pPr>
            <w:r w:rsidRPr="00A32EA5">
              <w:rPr>
                <w:color w:val="000000" w:themeColor="text1"/>
                <w:sz w:val="22"/>
                <w:szCs w:val="22"/>
              </w:rPr>
              <w:t>--</w:t>
            </w:r>
          </w:p>
        </w:tc>
        <w:tc>
          <w:tcPr>
            <w:tcW w:w="4140" w:type="dxa"/>
          </w:tcPr>
          <w:p w:rsidR="00F77BA8" w:rsidRPr="00A32EA5" w:rsidRDefault="00263C63" w:rsidP="00E27115">
            <w:pPr>
              <w:rPr>
                <w:color w:val="000000" w:themeColor="text1"/>
                <w:sz w:val="22"/>
                <w:szCs w:val="22"/>
              </w:rPr>
            </w:pPr>
            <w:r w:rsidRPr="00A32EA5">
              <w:rPr>
                <w:color w:val="000000" w:themeColor="text1"/>
                <w:sz w:val="22"/>
                <w:szCs w:val="22"/>
              </w:rPr>
              <w:t>19</w:t>
            </w:r>
            <w:r w:rsidR="00F77BA8" w:rsidRPr="00A32EA5">
              <w:rPr>
                <w:color w:val="000000" w:themeColor="text1"/>
                <w:sz w:val="22"/>
                <w:szCs w:val="22"/>
              </w:rPr>
              <w:t xml:space="preserve"> (Registered)+ 0</w:t>
            </w:r>
            <w:r w:rsidR="00F2242C" w:rsidRPr="00A32EA5">
              <w:rPr>
                <w:color w:val="000000" w:themeColor="text1"/>
                <w:sz w:val="22"/>
                <w:szCs w:val="22"/>
              </w:rPr>
              <w:t>3</w:t>
            </w:r>
            <w:r w:rsidR="00F77BA8" w:rsidRPr="00A32EA5">
              <w:rPr>
                <w:color w:val="000000" w:themeColor="text1"/>
                <w:sz w:val="22"/>
                <w:szCs w:val="22"/>
              </w:rPr>
              <w:t xml:space="preserve"> (fresh admitted)</w:t>
            </w:r>
          </w:p>
        </w:tc>
      </w:tr>
      <w:tr w:rsidR="00701D3F" w:rsidRPr="00A32EA5" w:rsidTr="006C5DF8">
        <w:trPr>
          <w:trHeight w:val="279"/>
        </w:trPr>
        <w:tc>
          <w:tcPr>
            <w:tcW w:w="2263" w:type="dxa"/>
          </w:tcPr>
          <w:p w:rsidR="00F77BA8" w:rsidRPr="00A32EA5" w:rsidRDefault="00F77BA8" w:rsidP="006C5DF8">
            <w:pPr>
              <w:rPr>
                <w:color w:val="000000" w:themeColor="text1"/>
                <w:sz w:val="22"/>
                <w:szCs w:val="22"/>
              </w:rPr>
            </w:pPr>
            <w:r w:rsidRPr="00A32EA5">
              <w:rPr>
                <w:color w:val="000000" w:themeColor="text1"/>
                <w:sz w:val="22"/>
                <w:szCs w:val="22"/>
              </w:rPr>
              <w:t>PG (M.Sc.)</w:t>
            </w:r>
          </w:p>
        </w:tc>
        <w:tc>
          <w:tcPr>
            <w:tcW w:w="2705" w:type="dxa"/>
          </w:tcPr>
          <w:p w:rsidR="00F77BA8" w:rsidRPr="00A32EA5" w:rsidRDefault="00283FE1" w:rsidP="00F77BA8">
            <w:pPr>
              <w:rPr>
                <w:color w:val="000000" w:themeColor="text1"/>
                <w:sz w:val="22"/>
                <w:szCs w:val="22"/>
              </w:rPr>
            </w:pPr>
            <w:r w:rsidRPr="00A32EA5">
              <w:rPr>
                <w:color w:val="000000" w:themeColor="text1"/>
                <w:sz w:val="22"/>
                <w:szCs w:val="22"/>
              </w:rPr>
              <w:t>40</w:t>
            </w:r>
          </w:p>
        </w:tc>
        <w:tc>
          <w:tcPr>
            <w:tcW w:w="4140" w:type="dxa"/>
          </w:tcPr>
          <w:p w:rsidR="00F77BA8" w:rsidRPr="00A32EA5" w:rsidRDefault="00283FE1" w:rsidP="00F77BA8">
            <w:pPr>
              <w:rPr>
                <w:color w:val="000000" w:themeColor="text1"/>
                <w:sz w:val="22"/>
                <w:szCs w:val="22"/>
              </w:rPr>
            </w:pPr>
            <w:r w:rsidRPr="00A32EA5">
              <w:rPr>
                <w:color w:val="000000" w:themeColor="text1"/>
                <w:sz w:val="22"/>
                <w:szCs w:val="22"/>
              </w:rPr>
              <w:t>67</w:t>
            </w:r>
            <w:r w:rsidR="00F77BA8" w:rsidRPr="00A32EA5">
              <w:rPr>
                <w:color w:val="000000" w:themeColor="text1"/>
                <w:sz w:val="22"/>
                <w:szCs w:val="22"/>
              </w:rPr>
              <w:t xml:space="preserve"> (</w:t>
            </w:r>
            <w:proofErr w:type="spellStart"/>
            <w:r w:rsidR="00F77BA8" w:rsidRPr="00A32EA5">
              <w:rPr>
                <w:color w:val="000000" w:themeColor="text1"/>
                <w:sz w:val="22"/>
                <w:szCs w:val="22"/>
              </w:rPr>
              <w:t>Ist</w:t>
            </w:r>
            <w:proofErr w:type="spellEnd"/>
            <w:r w:rsidR="00F77BA8" w:rsidRPr="00A32EA5">
              <w:rPr>
                <w:color w:val="000000" w:themeColor="text1"/>
                <w:sz w:val="22"/>
                <w:szCs w:val="22"/>
              </w:rPr>
              <w:t xml:space="preserve"> &amp; </w:t>
            </w:r>
            <w:proofErr w:type="spellStart"/>
            <w:r w:rsidR="00F77BA8" w:rsidRPr="00A32EA5">
              <w:rPr>
                <w:color w:val="000000" w:themeColor="text1"/>
                <w:sz w:val="22"/>
                <w:szCs w:val="22"/>
              </w:rPr>
              <w:t>IInd</w:t>
            </w:r>
            <w:proofErr w:type="spellEnd"/>
            <w:r w:rsidR="00F77BA8" w:rsidRPr="00A32EA5">
              <w:rPr>
                <w:color w:val="000000" w:themeColor="text1"/>
                <w:sz w:val="22"/>
                <w:szCs w:val="22"/>
              </w:rPr>
              <w:t xml:space="preserve"> year)</w:t>
            </w:r>
          </w:p>
        </w:tc>
      </w:tr>
      <w:tr w:rsidR="00701D3F" w:rsidRPr="00A32EA5" w:rsidTr="006C5DF8">
        <w:trPr>
          <w:trHeight w:val="289"/>
        </w:trPr>
        <w:tc>
          <w:tcPr>
            <w:tcW w:w="2263" w:type="dxa"/>
          </w:tcPr>
          <w:p w:rsidR="00F77BA8" w:rsidRPr="00A32EA5" w:rsidRDefault="00F77BA8" w:rsidP="00F77BA8">
            <w:pPr>
              <w:rPr>
                <w:color w:val="000000" w:themeColor="text1"/>
                <w:sz w:val="22"/>
                <w:szCs w:val="22"/>
              </w:rPr>
            </w:pPr>
            <w:r w:rsidRPr="00A32EA5">
              <w:rPr>
                <w:color w:val="000000" w:themeColor="text1"/>
                <w:sz w:val="22"/>
                <w:szCs w:val="22"/>
              </w:rPr>
              <w:t>PG (</w:t>
            </w:r>
            <w:proofErr w:type="spellStart"/>
            <w:r w:rsidRPr="00A32EA5">
              <w:rPr>
                <w:color w:val="000000" w:themeColor="text1"/>
                <w:sz w:val="22"/>
                <w:szCs w:val="22"/>
              </w:rPr>
              <w:t>M.Tech</w:t>
            </w:r>
            <w:proofErr w:type="spellEnd"/>
            <w:r w:rsidRPr="00A32EA5">
              <w:rPr>
                <w:color w:val="000000" w:themeColor="text1"/>
                <w:sz w:val="22"/>
                <w:szCs w:val="22"/>
              </w:rPr>
              <w:t>.)</w:t>
            </w:r>
          </w:p>
        </w:tc>
        <w:tc>
          <w:tcPr>
            <w:tcW w:w="2705" w:type="dxa"/>
          </w:tcPr>
          <w:p w:rsidR="00F77BA8" w:rsidRPr="00A32EA5" w:rsidRDefault="00F77BA8" w:rsidP="00F77BA8">
            <w:pPr>
              <w:rPr>
                <w:color w:val="000000" w:themeColor="text1"/>
                <w:sz w:val="22"/>
                <w:szCs w:val="22"/>
              </w:rPr>
            </w:pPr>
            <w:r w:rsidRPr="00A32EA5">
              <w:rPr>
                <w:color w:val="000000" w:themeColor="text1"/>
                <w:sz w:val="22"/>
                <w:szCs w:val="22"/>
              </w:rPr>
              <w:t>20</w:t>
            </w:r>
          </w:p>
        </w:tc>
        <w:tc>
          <w:tcPr>
            <w:tcW w:w="4140" w:type="dxa"/>
          </w:tcPr>
          <w:p w:rsidR="00F77BA8" w:rsidRPr="00A32EA5" w:rsidRDefault="00C54DF8" w:rsidP="0072258D">
            <w:pPr>
              <w:rPr>
                <w:color w:val="000000" w:themeColor="text1"/>
                <w:sz w:val="22"/>
                <w:szCs w:val="22"/>
              </w:rPr>
            </w:pPr>
            <w:r w:rsidRPr="00A32EA5">
              <w:rPr>
                <w:color w:val="000000" w:themeColor="text1"/>
                <w:sz w:val="22"/>
                <w:szCs w:val="22"/>
              </w:rPr>
              <w:t>0</w:t>
            </w:r>
            <w:r w:rsidR="0072258D" w:rsidRPr="00A32EA5">
              <w:rPr>
                <w:color w:val="000000" w:themeColor="text1"/>
                <w:sz w:val="22"/>
                <w:szCs w:val="22"/>
              </w:rPr>
              <w:t>8</w:t>
            </w:r>
            <w:r w:rsidR="00F77BA8" w:rsidRPr="00A32EA5">
              <w:rPr>
                <w:color w:val="000000" w:themeColor="text1"/>
                <w:sz w:val="22"/>
                <w:szCs w:val="22"/>
              </w:rPr>
              <w:t xml:space="preserve"> (</w:t>
            </w:r>
            <w:proofErr w:type="spellStart"/>
            <w:r w:rsidR="00F77BA8" w:rsidRPr="00A32EA5">
              <w:rPr>
                <w:color w:val="000000" w:themeColor="text1"/>
                <w:sz w:val="22"/>
                <w:szCs w:val="22"/>
              </w:rPr>
              <w:t>Ist</w:t>
            </w:r>
            <w:proofErr w:type="spellEnd"/>
            <w:r w:rsidR="00C0671E" w:rsidRPr="00A32EA5">
              <w:rPr>
                <w:color w:val="000000" w:themeColor="text1"/>
                <w:sz w:val="22"/>
                <w:szCs w:val="22"/>
              </w:rPr>
              <w:t xml:space="preserve"> </w:t>
            </w:r>
            <w:r w:rsidR="00F77BA8" w:rsidRPr="00A32EA5">
              <w:rPr>
                <w:color w:val="000000" w:themeColor="text1"/>
                <w:sz w:val="22"/>
                <w:szCs w:val="22"/>
              </w:rPr>
              <w:t xml:space="preserve"> &amp; </w:t>
            </w:r>
            <w:proofErr w:type="spellStart"/>
            <w:r w:rsidR="00F77BA8" w:rsidRPr="00A32EA5">
              <w:rPr>
                <w:color w:val="000000" w:themeColor="text1"/>
                <w:sz w:val="22"/>
                <w:szCs w:val="22"/>
              </w:rPr>
              <w:t>IInd</w:t>
            </w:r>
            <w:proofErr w:type="spellEnd"/>
            <w:r w:rsidR="00F77BA8" w:rsidRPr="00A32EA5">
              <w:rPr>
                <w:color w:val="000000" w:themeColor="text1"/>
                <w:sz w:val="22"/>
                <w:szCs w:val="22"/>
              </w:rPr>
              <w:t xml:space="preserve"> year)</w:t>
            </w:r>
          </w:p>
        </w:tc>
      </w:tr>
      <w:tr w:rsidR="00701D3F" w:rsidRPr="00A32EA5" w:rsidTr="006C5DF8">
        <w:trPr>
          <w:trHeight w:val="279"/>
        </w:trPr>
        <w:tc>
          <w:tcPr>
            <w:tcW w:w="2263" w:type="dxa"/>
          </w:tcPr>
          <w:p w:rsidR="00F77BA8" w:rsidRPr="00A32EA5" w:rsidRDefault="006C5DF8" w:rsidP="00F77BA8">
            <w:pPr>
              <w:rPr>
                <w:color w:val="000000" w:themeColor="text1"/>
                <w:sz w:val="22"/>
                <w:szCs w:val="22"/>
              </w:rPr>
            </w:pPr>
            <w:r w:rsidRPr="00A32EA5">
              <w:rPr>
                <w:color w:val="000000" w:themeColor="text1"/>
                <w:sz w:val="22"/>
                <w:szCs w:val="22"/>
              </w:rPr>
              <w:t>U</w:t>
            </w:r>
            <w:r w:rsidR="00F77BA8" w:rsidRPr="00A32EA5">
              <w:rPr>
                <w:color w:val="000000" w:themeColor="text1"/>
                <w:sz w:val="22"/>
                <w:szCs w:val="22"/>
              </w:rPr>
              <w:t>G(</w:t>
            </w:r>
            <w:proofErr w:type="spellStart"/>
            <w:r w:rsidR="00F77BA8" w:rsidRPr="00A32EA5">
              <w:rPr>
                <w:color w:val="000000" w:themeColor="text1"/>
                <w:sz w:val="22"/>
                <w:szCs w:val="22"/>
              </w:rPr>
              <w:t>B.Tech</w:t>
            </w:r>
            <w:proofErr w:type="spellEnd"/>
            <w:r w:rsidR="00F77BA8" w:rsidRPr="00A32EA5">
              <w:rPr>
                <w:color w:val="000000" w:themeColor="text1"/>
                <w:sz w:val="22"/>
                <w:szCs w:val="22"/>
              </w:rPr>
              <w:t>.)</w:t>
            </w:r>
          </w:p>
        </w:tc>
        <w:tc>
          <w:tcPr>
            <w:tcW w:w="2705" w:type="dxa"/>
          </w:tcPr>
          <w:p w:rsidR="00F77BA8" w:rsidRPr="00A32EA5" w:rsidRDefault="00F77BA8" w:rsidP="00F77BA8">
            <w:pPr>
              <w:rPr>
                <w:color w:val="000000" w:themeColor="text1"/>
                <w:sz w:val="22"/>
                <w:szCs w:val="22"/>
              </w:rPr>
            </w:pPr>
            <w:r w:rsidRPr="00A32EA5">
              <w:rPr>
                <w:color w:val="000000" w:themeColor="text1"/>
                <w:sz w:val="22"/>
                <w:szCs w:val="22"/>
              </w:rPr>
              <w:t>30</w:t>
            </w:r>
          </w:p>
        </w:tc>
        <w:tc>
          <w:tcPr>
            <w:tcW w:w="4140" w:type="dxa"/>
          </w:tcPr>
          <w:p w:rsidR="00F77BA8" w:rsidRPr="00A32EA5" w:rsidRDefault="00F77BA8" w:rsidP="00283FE1">
            <w:pPr>
              <w:rPr>
                <w:color w:val="000000" w:themeColor="text1"/>
                <w:sz w:val="22"/>
                <w:szCs w:val="22"/>
              </w:rPr>
            </w:pPr>
            <w:r w:rsidRPr="00A32EA5">
              <w:rPr>
                <w:color w:val="000000" w:themeColor="text1"/>
                <w:sz w:val="22"/>
                <w:szCs w:val="22"/>
              </w:rPr>
              <w:t xml:space="preserve"> </w:t>
            </w:r>
            <w:r w:rsidR="00283FE1" w:rsidRPr="00A32EA5">
              <w:rPr>
                <w:color w:val="000000" w:themeColor="text1"/>
                <w:sz w:val="22"/>
                <w:szCs w:val="22"/>
              </w:rPr>
              <w:t>86</w:t>
            </w:r>
            <w:r w:rsidR="00C0671E" w:rsidRPr="00A32EA5">
              <w:rPr>
                <w:color w:val="000000" w:themeColor="text1"/>
                <w:sz w:val="22"/>
                <w:szCs w:val="22"/>
              </w:rPr>
              <w:t xml:space="preserve"> </w:t>
            </w:r>
            <w:r w:rsidRPr="00A32EA5">
              <w:rPr>
                <w:color w:val="000000" w:themeColor="text1"/>
                <w:sz w:val="22"/>
                <w:szCs w:val="22"/>
              </w:rPr>
              <w:t>(</w:t>
            </w:r>
            <w:proofErr w:type="spellStart"/>
            <w:r w:rsidRPr="00A32EA5">
              <w:rPr>
                <w:color w:val="000000" w:themeColor="text1"/>
                <w:sz w:val="22"/>
                <w:szCs w:val="22"/>
              </w:rPr>
              <w:t>Ist</w:t>
            </w:r>
            <w:proofErr w:type="spellEnd"/>
            <w:r w:rsidRPr="00A32EA5">
              <w:rPr>
                <w:color w:val="000000" w:themeColor="text1"/>
                <w:sz w:val="22"/>
                <w:szCs w:val="22"/>
              </w:rPr>
              <w:t xml:space="preserve">, </w:t>
            </w:r>
            <w:proofErr w:type="spellStart"/>
            <w:r w:rsidRPr="00A32EA5">
              <w:rPr>
                <w:color w:val="000000" w:themeColor="text1"/>
                <w:sz w:val="22"/>
                <w:szCs w:val="22"/>
              </w:rPr>
              <w:t>IInd</w:t>
            </w:r>
            <w:proofErr w:type="spellEnd"/>
            <w:r w:rsidRPr="00A32EA5">
              <w:rPr>
                <w:color w:val="000000" w:themeColor="text1"/>
                <w:sz w:val="22"/>
                <w:szCs w:val="22"/>
              </w:rPr>
              <w:t xml:space="preserve"> , </w:t>
            </w:r>
            <w:proofErr w:type="spellStart"/>
            <w:r w:rsidRPr="00A32EA5">
              <w:rPr>
                <w:color w:val="000000" w:themeColor="text1"/>
                <w:sz w:val="22"/>
                <w:szCs w:val="22"/>
              </w:rPr>
              <w:t>IIIrd</w:t>
            </w:r>
            <w:proofErr w:type="spellEnd"/>
            <w:r w:rsidRPr="00A32EA5">
              <w:rPr>
                <w:color w:val="000000" w:themeColor="text1"/>
                <w:sz w:val="22"/>
                <w:szCs w:val="22"/>
              </w:rPr>
              <w:t xml:space="preserve"> &amp; </w:t>
            </w:r>
            <w:proofErr w:type="spellStart"/>
            <w:r w:rsidRPr="00A32EA5">
              <w:rPr>
                <w:color w:val="000000" w:themeColor="text1"/>
                <w:sz w:val="22"/>
                <w:szCs w:val="22"/>
              </w:rPr>
              <w:t>IVth</w:t>
            </w:r>
            <w:proofErr w:type="spellEnd"/>
            <w:r w:rsidRPr="00A32EA5">
              <w:rPr>
                <w:color w:val="000000" w:themeColor="text1"/>
                <w:sz w:val="22"/>
                <w:szCs w:val="22"/>
              </w:rPr>
              <w:t xml:space="preserve"> year)</w:t>
            </w:r>
          </w:p>
        </w:tc>
      </w:tr>
      <w:tr w:rsidR="00701D3F" w:rsidRPr="00A32EA5" w:rsidTr="006C5DF8">
        <w:trPr>
          <w:trHeight w:val="279"/>
        </w:trPr>
        <w:tc>
          <w:tcPr>
            <w:tcW w:w="2263" w:type="dxa"/>
          </w:tcPr>
          <w:p w:rsidR="00F77BA8" w:rsidRPr="00A32EA5" w:rsidRDefault="00F77BA8" w:rsidP="00F77BA8">
            <w:pPr>
              <w:rPr>
                <w:color w:val="000000" w:themeColor="text1"/>
                <w:sz w:val="22"/>
                <w:szCs w:val="22"/>
              </w:rPr>
            </w:pPr>
            <w:r w:rsidRPr="00A32EA5">
              <w:rPr>
                <w:color w:val="000000" w:themeColor="text1"/>
                <w:sz w:val="22"/>
                <w:szCs w:val="22"/>
              </w:rPr>
              <w:t>UG (</w:t>
            </w:r>
            <w:proofErr w:type="spellStart"/>
            <w:r w:rsidRPr="00A32EA5">
              <w:rPr>
                <w:color w:val="000000" w:themeColor="text1"/>
                <w:sz w:val="22"/>
                <w:szCs w:val="22"/>
              </w:rPr>
              <w:t>B.Voc</w:t>
            </w:r>
            <w:proofErr w:type="spellEnd"/>
            <w:r w:rsidRPr="00A32EA5">
              <w:rPr>
                <w:color w:val="000000" w:themeColor="text1"/>
                <w:sz w:val="22"/>
                <w:szCs w:val="22"/>
              </w:rPr>
              <w:t>.)</w:t>
            </w:r>
          </w:p>
        </w:tc>
        <w:tc>
          <w:tcPr>
            <w:tcW w:w="2705" w:type="dxa"/>
          </w:tcPr>
          <w:p w:rsidR="00F77BA8" w:rsidRPr="00A32EA5" w:rsidRDefault="00283FE1" w:rsidP="00F77BA8">
            <w:pPr>
              <w:rPr>
                <w:color w:val="000000" w:themeColor="text1"/>
                <w:sz w:val="22"/>
                <w:szCs w:val="22"/>
              </w:rPr>
            </w:pPr>
            <w:r w:rsidRPr="00A32EA5">
              <w:rPr>
                <w:color w:val="000000" w:themeColor="text1"/>
                <w:sz w:val="22"/>
                <w:szCs w:val="22"/>
              </w:rPr>
              <w:t>30</w:t>
            </w:r>
          </w:p>
        </w:tc>
        <w:tc>
          <w:tcPr>
            <w:tcW w:w="4140" w:type="dxa"/>
          </w:tcPr>
          <w:p w:rsidR="00F77BA8" w:rsidRPr="00A32EA5" w:rsidRDefault="00AF688D" w:rsidP="00F77BA8">
            <w:pPr>
              <w:rPr>
                <w:color w:val="000000" w:themeColor="text1"/>
                <w:sz w:val="22"/>
                <w:szCs w:val="22"/>
              </w:rPr>
            </w:pPr>
            <w:r w:rsidRPr="00A32EA5">
              <w:rPr>
                <w:color w:val="000000" w:themeColor="text1"/>
                <w:sz w:val="22"/>
                <w:szCs w:val="22"/>
              </w:rPr>
              <w:t>85</w:t>
            </w:r>
            <w:r w:rsidR="00F77BA8" w:rsidRPr="00A32EA5">
              <w:rPr>
                <w:color w:val="000000" w:themeColor="text1"/>
                <w:sz w:val="22"/>
                <w:szCs w:val="22"/>
              </w:rPr>
              <w:t xml:space="preserve">  (</w:t>
            </w:r>
            <w:proofErr w:type="spellStart"/>
            <w:r w:rsidR="00F77BA8" w:rsidRPr="00A32EA5">
              <w:rPr>
                <w:color w:val="000000" w:themeColor="text1"/>
                <w:sz w:val="22"/>
                <w:szCs w:val="22"/>
              </w:rPr>
              <w:t>Ist</w:t>
            </w:r>
            <w:proofErr w:type="spellEnd"/>
            <w:r w:rsidR="00F77BA8" w:rsidRPr="00A32EA5">
              <w:rPr>
                <w:color w:val="000000" w:themeColor="text1"/>
                <w:sz w:val="22"/>
                <w:szCs w:val="22"/>
              </w:rPr>
              <w:t xml:space="preserve">, </w:t>
            </w:r>
            <w:proofErr w:type="spellStart"/>
            <w:r w:rsidR="00F77BA8" w:rsidRPr="00A32EA5">
              <w:rPr>
                <w:color w:val="000000" w:themeColor="text1"/>
                <w:sz w:val="22"/>
                <w:szCs w:val="22"/>
              </w:rPr>
              <w:t>IInd</w:t>
            </w:r>
            <w:proofErr w:type="spellEnd"/>
            <w:r w:rsidR="00F77BA8" w:rsidRPr="00A32EA5">
              <w:rPr>
                <w:color w:val="000000" w:themeColor="text1"/>
                <w:sz w:val="22"/>
                <w:szCs w:val="22"/>
              </w:rPr>
              <w:t xml:space="preserve"> , </w:t>
            </w:r>
            <w:proofErr w:type="spellStart"/>
            <w:r w:rsidR="00F77BA8" w:rsidRPr="00A32EA5">
              <w:rPr>
                <w:color w:val="000000" w:themeColor="text1"/>
                <w:sz w:val="22"/>
                <w:szCs w:val="22"/>
              </w:rPr>
              <w:t>IIIrd</w:t>
            </w:r>
            <w:proofErr w:type="spellEnd"/>
            <w:r w:rsidR="00F77BA8" w:rsidRPr="00A32EA5">
              <w:rPr>
                <w:color w:val="000000" w:themeColor="text1"/>
                <w:sz w:val="22"/>
                <w:szCs w:val="22"/>
              </w:rPr>
              <w:t xml:space="preserve"> year)</w:t>
            </w:r>
          </w:p>
        </w:tc>
      </w:tr>
      <w:tr w:rsidR="00701D3F" w:rsidRPr="00A32EA5" w:rsidTr="006C5DF8">
        <w:trPr>
          <w:trHeight w:val="279"/>
        </w:trPr>
        <w:tc>
          <w:tcPr>
            <w:tcW w:w="2263" w:type="dxa"/>
          </w:tcPr>
          <w:p w:rsidR="00F77BA8" w:rsidRPr="00A32EA5" w:rsidRDefault="00F77BA8" w:rsidP="00F77BA8">
            <w:pPr>
              <w:rPr>
                <w:color w:val="000000" w:themeColor="text1"/>
                <w:sz w:val="22"/>
                <w:szCs w:val="22"/>
              </w:rPr>
            </w:pPr>
            <w:r w:rsidRPr="00A32EA5">
              <w:rPr>
                <w:color w:val="000000" w:themeColor="text1"/>
                <w:sz w:val="22"/>
                <w:szCs w:val="22"/>
              </w:rPr>
              <w:t>Any other</w:t>
            </w:r>
          </w:p>
        </w:tc>
        <w:tc>
          <w:tcPr>
            <w:tcW w:w="2705" w:type="dxa"/>
          </w:tcPr>
          <w:p w:rsidR="00F77BA8" w:rsidRPr="00A32EA5" w:rsidRDefault="00F77BA8" w:rsidP="00F77BA8">
            <w:pPr>
              <w:rPr>
                <w:color w:val="000000" w:themeColor="text1"/>
                <w:sz w:val="22"/>
                <w:szCs w:val="22"/>
              </w:rPr>
            </w:pPr>
            <w:r w:rsidRPr="00A32EA5">
              <w:rPr>
                <w:color w:val="000000" w:themeColor="text1"/>
                <w:sz w:val="22"/>
                <w:szCs w:val="22"/>
              </w:rPr>
              <w:t>-</w:t>
            </w:r>
          </w:p>
        </w:tc>
        <w:tc>
          <w:tcPr>
            <w:tcW w:w="4140" w:type="dxa"/>
          </w:tcPr>
          <w:p w:rsidR="00F77BA8" w:rsidRPr="00A32EA5" w:rsidRDefault="00F77BA8" w:rsidP="00F77BA8">
            <w:pPr>
              <w:rPr>
                <w:color w:val="000000" w:themeColor="text1"/>
                <w:sz w:val="22"/>
                <w:szCs w:val="22"/>
              </w:rPr>
            </w:pPr>
            <w:r w:rsidRPr="00A32EA5">
              <w:rPr>
                <w:color w:val="000000" w:themeColor="text1"/>
                <w:sz w:val="22"/>
                <w:szCs w:val="22"/>
              </w:rPr>
              <w:t>-</w:t>
            </w:r>
          </w:p>
        </w:tc>
      </w:tr>
    </w:tbl>
    <w:p w:rsidR="003D694B" w:rsidRPr="00A32EA5" w:rsidRDefault="00F77BA8" w:rsidP="00C72666">
      <w:pPr>
        <w:spacing w:after="120"/>
        <w:rPr>
          <w:b/>
          <w:color w:val="000000" w:themeColor="text1"/>
          <w:sz w:val="22"/>
          <w:szCs w:val="22"/>
        </w:rPr>
      </w:pPr>
      <w:r w:rsidRPr="00A32EA5">
        <w:rPr>
          <w:b/>
          <w:color w:val="000000" w:themeColor="text1"/>
          <w:sz w:val="22"/>
          <w:szCs w:val="22"/>
        </w:rPr>
        <w:t xml:space="preserve"> </w:t>
      </w:r>
      <w:r w:rsidR="003D694B" w:rsidRPr="00A32EA5">
        <w:rPr>
          <w:b/>
          <w:color w:val="000000" w:themeColor="text1"/>
          <w:sz w:val="22"/>
          <w:szCs w:val="22"/>
        </w:rPr>
        <w:t xml:space="preserve">(IV)  </w:t>
      </w:r>
      <w:proofErr w:type="spellStart"/>
      <w:r w:rsidR="003D694B" w:rsidRPr="00A32EA5">
        <w:rPr>
          <w:b/>
          <w:color w:val="000000" w:themeColor="text1"/>
          <w:sz w:val="22"/>
          <w:szCs w:val="22"/>
        </w:rPr>
        <w:t>Programme</w:t>
      </w:r>
      <w:proofErr w:type="spellEnd"/>
      <w:r w:rsidR="003D694B" w:rsidRPr="00A32EA5">
        <w:rPr>
          <w:b/>
          <w:color w:val="000000" w:themeColor="text1"/>
          <w:sz w:val="22"/>
          <w:szCs w:val="22"/>
        </w:rPr>
        <w:t xml:space="preserve"> (s) offered in the department</w:t>
      </w:r>
    </w:p>
    <w:p w:rsidR="003D694B" w:rsidRPr="00A32EA5" w:rsidRDefault="003D694B" w:rsidP="003D694B">
      <w:pPr>
        <w:rPr>
          <w:color w:val="000000" w:themeColor="text1"/>
          <w:sz w:val="22"/>
          <w:szCs w:val="22"/>
        </w:rPr>
      </w:pPr>
    </w:p>
    <w:p w:rsidR="003D694B" w:rsidRPr="00A32EA5" w:rsidRDefault="003D694B" w:rsidP="00C26FCF">
      <w:pPr>
        <w:spacing w:after="120"/>
        <w:rPr>
          <w:b/>
          <w:color w:val="000000" w:themeColor="text1"/>
          <w:sz w:val="22"/>
          <w:szCs w:val="22"/>
        </w:rPr>
      </w:pPr>
      <w:r w:rsidRPr="00A32EA5">
        <w:rPr>
          <w:b/>
          <w:color w:val="000000" w:themeColor="text1"/>
          <w:sz w:val="22"/>
          <w:szCs w:val="22"/>
        </w:rPr>
        <w:t>(V) Faculty detail</w:t>
      </w:r>
    </w:p>
    <w:p w:rsidR="003D694B" w:rsidRPr="00A32EA5" w:rsidRDefault="003D694B" w:rsidP="00C26FCF">
      <w:pPr>
        <w:spacing w:after="120"/>
        <w:rPr>
          <w:b/>
          <w:color w:val="000000" w:themeColor="text1"/>
          <w:sz w:val="22"/>
          <w:szCs w:val="22"/>
        </w:rPr>
      </w:pPr>
      <w:r w:rsidRPr="00A32EA5">
        <w:rPr>
          <w:b/>
          <w:color w:val="000000" w:themeColor="text1"/>
          <w:sz w:val="22"/>
          <w:szCs w:val="22"/>
        </w:rPr>
        <w:t xml:space="preserve">(Attach a list of the Faculty </w:t>
      </w:r>
      <w:proofErr w:type="spellStart"/>
      <w:r w:rsidRPr="00A32EA5">
        <w:rPr>
          <w:b/>
          <w:color w:val="000000" w:themeColor="text1"/>
          <w:sz w:val="22"/>
          <w:szCs w:val="22"/>
        </w:rPr>
        <w:t>alongwith</w:t>
      </w:r>
      <w:proofErr w:type="spellEnd"/>
      <w:r w:rsidRPr="00A32EA5">
        <w:rPr>
          <w:b/>
          <w:color w:val="000000" w:themeColor="text1"/>
          <w:sz w:val="22"/>
          <w:szCs w:val="22"/>
        </w:rPr>
        <w:t xml:space="preserve"> their qualifications and Experiences)</w:t>
      </w:r>
    </w:p>
    <w:tbl>
      <w:tblPr>
        <w:tblStyle w:val="TableGrid"/>
        <w:tblW w:w="0" w:type="auto"/>
        <w:tblLook w:val="04A0" w:firstRow="1" w:lastRow="0" w:firstColumn="1" w:lastColumn="0" w:noHBand="0" w:noVBand="1"/>
      </w:tblPr>
      <w:tblGrid>
        <w:gridCol w:w="1645"/>
        <w:gridCol w:w="1645"/>
        <w:gridCol w:w="1645"/>
        <w:gridCol w:w="1645"/>
        <w:gridCol w:w="1646"/>
      </w:tblGrid>
      <w:tr w:rsidR="00701D3F" w:rsidRPr="00A32EA5" w:rsidTr="00F77BA8">
        <w:tc>
          <w:tcPr>
            <w:tcW w:w="1645" w:type="dxa"/>
          </w:tcPr>
          <w:p w:rsidR="003D694B" w:rsidRPr="00A32EA5" w:rsidRDefault="003D694B" w:rsidP="00666822">
            <w:pPr>
              <w:ind w:left="0"/>
              <w:jc w:val="both"/>
              <w:rPr>
                <w:b/>
                <w:color w:val="000000" w:themeColor="text1"/>
                <w:sz w:val="22"/>
                <w:szCs w:val="22"/>
              </w:rPr>
            </w:pPr>
          </w:p>
        </w:tc>
        <w:tc>
          <w:tcPr>
            <w:tcW w:w="1645" w:type="dxa"/>
          </w:tcPr>
          <w:p w:rsidR="003D694B" w:rsidRPr="00A32EA5" w:rsidRDefault="003D694B" w:rsidP="00666822">
            <w:pPr>
              <w:ind w:left="0"/>
              <w:jc w:val="both"/>
              <w:rPr>
                <w:b/>
                <w:color w:val="000000" w:themeColor="text1"/>
                <w:sz w:val="22"/>
                <w:szCs w:val="22"/>
              </w:rPr>
            </w:pPr>
            <w:r w:rsidRPr="00A32EA5">
              <w:rPr>
                <w:b/>
                <w:color w:val="000000" w:themeColor="text1"/>
                <w:sz w:val="22"/>
                <w:szCs w:val="22"/>
              </w:rPr>
              <w:t xml:space="preserve">Sanctioned </w:t>
            </w:r>
          </w:p>
        </w:tc>
        <w:tc>
          <w:tcPr>
            <w:tcW w:w="1645" w:type="dxa"/>
          </w:tcPr>
          <w:p w:rsidR="003D694B" w:rsidRPr="00A32EA5" w:rsidRDefault="003D694B" w:rsidP="00666822">
            <w:pPr>
              <w:ind w:left="0"/>
              <w:jc w:val="both"/>
              <w:rPr>
                <w:b/>
                <w:color w:val="000000" w:themeColor="text1"/>
                <w:sz w:val="22"/>
                <w:szCs w:val="22"/>
              </w:rPr>
            </w:pPr>
            <w:r w:rsidRPr="00A32EA5">
              <w:rPr>
                <w:b/>
                <w:color w:val="000000" w:themeColor="text1"/>
                <w:sz w:val="22"/>
                <w:szCs w:val="22"/>
              </w:rPr>
              <w:t xml:space="preserve">Direct filled </w:t>
            </w:r>
          </w:p>
        </w:tc>
        <w:tc>
          <w:tcPr>
            <w:tcW w:w="1645" w:type="dxa"/>
          </w:tcPr>
          <w:p w:rsidR="003D694B" w:rsidRPr="00A32EA5" w:rsidRDefault="003D694B" w:rsidP="00666822">
            <w:pPr>
              <w:ind w:left="0"/>
              <w:jc w:val="both"/>
              <w:rPr>
                <w:b/>
                <w:color w:val="000000" w:themeColor="text1"/>
                <w:sz w:val="22"/>
                <w:szCs w:val="22"/>
              </w:rPr>
            </w:pPr>
            <w:r w:rsidRPr="00A32EA5">
              <w:rPr>
                <w:b/>
                <w:color w:val="000000" w:themeColor="text1"/>
                <w:sz w:val="22"/>
                <w:szCs w:val="22"/>
              </w:rPr>
              <w:t>Under CAS</w:t>
            </w:r>
          </w:p>
        </w:tc>
        <w:tc>
          <w:tcPr>
            <w:tcW w:w="1646" w:type="dxa"/>
          </w:tcPr>
          <w:p w:rsidR="003D694B" w:rsidRPr="00A32EA5" w:rsidRDefault="003D694B" w:rsidP="00666822">
            <w:pPr>
              <w:ind w:left="0"/>
              <w:jc w:val="both"/>
              <w:rPr>
                <w:b/>
                <w:color w:val="000000" w:themeColor="text1"/>
                <w:sz w:val="22"/>
                <w:szCs w:val="22"/>
              </w:rPr>
            </w:pPr>
            <w:r w:rsidRPr="00A32EA5">
              <w:rPr>
                <w:b/>
                <w:color w:val="000000" w:themeColor="text1"/>
                <w:sz w:val="22"/>
                <w:szCs w:val="22"/>
              </w:rPr>
              <w:t>Remarks if any</w:t>
            </w:r>
          </w:p>
        </w:tc>
      </w:tr>
      <w:tr w:rsidR="00701D3F" w:rsidRPr="00A32EA5" w:rsidTr="00F77BA8">
        <w:tc>
          <w:tcPr>
            <w:tcW w:w="1645" w:type="dxa"/>
          </w:tcPr>
          <w:p w:rsidR="00F77BA8" w:rsidRPr="00A32EA5" w:rsidRDefault="00F77BA8" w:rsidP="00666822">
            <w:pPr>
              <w:ind w:left="0"/>
              <w:jc w:val="both"/>
              <w:rPr>
                <w:b/>
                <w:color w:val="000000" w:themeColor="text1"/>
                <w:sz w:val="22"/>
                <w:szCs w:val="22"/>
              </w:rPr>
            </w:pPr>
            <w:r w:rsidRPr="00A32EA5">
              <w:rPr>
                <w:b/>
                <w:color w:val="000000" w:themeColor="text1"/>
                <w:sz w:val="22"/>
                <w:szCs w:val="22"/>
              </w:rPr>
              <w:t>Professor</w:t>
            </w:r>
          </w:p>
        </w:tc>
        <w:tc>
          <w:tcPr>
            <w:tcW w:w="1645" w:type="dxa"/>
          </w:tcPr>
          <w:p w:rsidR="00F77BA8" w:rsidRPr="00A32EA5" w:rsidRDefault="00F77BA8" w:rsidP="00F77BA8">
            <w:pPr>
              <w:rPr>
                <w:bCs/>
                <w:color w:val="000000" w:themeColor="text1"/>
                <w:sz w:val="22"/>
                <w:szCs w:val="22"/>
              </w:rPr>
            </w:pPr>
            <w:r w:rsidRPr="00A32EA5">
              <w:rPr>
                <w:bCs/>
                <w:color w:val="000000" w:themeColor="text1"/>
                <w:sz w:val="22"/>
                <w:szCs w:val="22"/>
              </w:rPr>
              <w:t>01</w:t>
            </w:r>
          </w:p>
        </w:tc>
        <w:tc>
          <w:tcPr>
            <w:tcW w:w="1645" w:type="dxa"/>
          </w:tcPr>
          <w:p w:rsidR="00F77BA8" w:rsidRPr="00A32EA5" w:rsidRDefault="00F77BA8" w:rsidP="00F77BA8">
            <w:pPr>
              <w:rPr>
                <w:bCs/>
                <w:color w:val="000000" w:themeColor="text1"/>
                <w:sz w:val="22"/>
                <w:szCs w:val="22"/>
              </w:rPr>
            </w:pPr>
            <w:r w:rsidRPr="00A32EA5">
              <w:rPr>
                <w:bCs/>
                <w:color w:val="000000" w:themeColor="text1"/>
                <w:sz w:val="22"/>
                <w:szCs w:val="22"/>
              </w:rPr>
              <w:t>NIL</w:t>
            </w:r>
          </w:p>
        </w:tc>
        <w:tc>
          <w:tcPr>
            <w:tcW w:w="1645" w:type="dxa"/>
          </w:tcPr>
          <w:p w:rsidR="00F77BA8" w:rsidRPr="00A32EA5" w:rsidRDefault="005A3EF1" w:rsidP="00F77BA8">
            <w:pPr>
              <w:rPr>
                <w:bCs/>
                <w:color w:val="000000" w:themeColor="text1"/>
                <w:sz w:val="22"/>
                <w:szCs w:val="22"/>
              </w:rPr>
            </w:pPr>
            <w:r w:rsidRPr="00A32EA5">
              <w:rPr>
                <w:bCs/>
                <w:color w:val="000000" w:themeColor="text1"/>
                <w:sz w:val="22"/>
                <w:szCs w:val="22"/>
              </w:rPr>
              <w:t>03</w:t>
            </w:r>
          </w:p>
        </w:tc>
        <w:tc>
          <w:tcPr>
            <w:tcW w:w="1646" w:type="dxa"/>
          </w:tcPr>
          <w:p w:rsidR="00F77BA8" w:rsidRPr="00A32EA5" w:rsidRDefault="00F77BA8" w:rsidP="00F77BA8">
            <w:pPr>
              <w:rPr>
                <w:bCs/>
                <w:color w:val="000000" w:themeColor="text1"/>
                <w:sz w:val="22"/>
                <w:szCs w:val="22"/>
              </w:rPr>
            </w:pPr>
            <w:r w:rsidRPr="00A32EA5">
              <w:rPr>
                <w:bCs/>
                <w:color w:val="000000" w:themeColor="text1"/>
                <w:sz w:val="22"/>
                <w:szCs w:val="22"/>
              </w:rPr>
              <w:t>-</w:t>
            </w:r>
          </w:p>
        </w:tc>
      </w:tr>
      <w:tr w:rsidR="00701D3F" w:rsidRPr="00A32EA5" w:rsidTr="00F77BA8">
        <w:tc>
          <w:tcPr>
            <w:tcW w:w="1645" w:type="dxa"/>
          </w:tcPr>
          <w:p w:rsidR="00F77BA8" w:rsidRPr="00A32EA5" w:rsidRDefault="00F77BA8" w:rsidP="00666822">
            <w:pPr>
              <w:ind w:left="0"/>
              <w:jc w:val="both"/>
              <w:rPr>
                <w:b/>
                <w:color w:val="000000" w:themeColor="text1"/>
                <w:sz w:val="22"/>
                <w:szCs w:val="22"/>
              </w:rPr>
            </w:pPr>
            <w:r w:rsidRPr="00A32EA5">
              <w:rPr>
                <w:b/>
                <w:color w:val="000000" w:themeColor="text1"/>
                <w:sz w:val="22"/>
                <w:szCs w:val="22"/>
              </w:rPr>
              <w:t>Associate Professor</w:t>
            </w:r>
          </w:p>
        </w:tc>
        <w:tc>
          <w:tcPr>
            <w:tcW w:w="1645" w:type="dxa"/>
          </w:tcPr>
          <w:p w:rsidR="00F77BA8" w:rsidRPr="00A32EA5" w:rsidRDefault="00F77BA8" w:rsidP="00F77BA8">
            <w:pPr>
              <w:rPr>
                <w:bCs/>
                <w:color w:val="000000" w:themeColor="text1"/>
                <w:sz w:val="22"/>
                <w:szCs w:val="22"/>
              </w:rPr>
            </w:pPr>
            <w:r w:rsidRPr="00A32EA5">
              <w:rPr>
                <w:bCs/>
                <w:color w:val="000000" w:themeColor="text1"/>
                <w:sz w:val="22"/>
                <w:szCs w:val="22"/>
              </w:rPr>
              <w:t>02</w:t>
            </w:r>
          </w:p>
        </w:tc>
        <w:tc>
          <w:tcPr>
            <w:tcW w:w="1645" w:type="dxa"/>
          </w:tcPr>
          <w:p w:rsidR="00F77BA8" w:rsidRPr="00A32EA5" w:rsidRDefault="00F77BA8" w:rsidP="00F77BA8">
            <w:pPr>
              <w:rPr>
                <w:bCs/>
                <w:color w:val="000000" w:themeColor="text1"/>
                <w:sz w:val="22"/>
                <w:szCs w:val="22"/>
              </w:rPr>
            </w:pPr>
            <w:r w:rsidRPr="00A32EA5">
              <w:rPr>
                <w:bCs/>
                <w:color w:val="000000" w:themeColor="text1"/>
                <w:sz w:val="22"/>
                <w:szCs w:val="22"/>
              </w:rPr>
              <w:t>NIL</w:t>
            </w:r>
          </w:p>
        </w:tc>
        <w:tc>
          <w:tcPr>
            <w:tcW w:w="1645" w:type="dxa"/>
          </w:tcPr>
          <w:p w:rsidR="00F77BA8" w:rsidRPr="00A32EA5" w:rsidRDefault="00F77BA8" w:rsidP="00F77BA8">
            <w:pPr>
              <w:rPr>
                <w:bCs/>
                <w:color w:val="000000" w:themeColor="text1"/>
                <w:sz w:val="22"/>
                <w:szCs w:val="22"/>
              </w:rPr>
            </w:pPr>
            <w:r w:rsidRPr="00A32EA5">
              <w:rPr>
                <w:bCs/>
                <w:color w:val="000000" w:themeColor="text1"/>
                <w:sz w:val="22"/>
                <w:szCs w:val="22"/>
              </w:rPr>
              <w:t>-</w:t>
            </w:r>
          </w:p>
        </w:tc>
        <w:tc>
          <w:tcPr>
            <w:tcW w:w="1646" w:type="dxa"/>
          </w:tcPr>
          <w:p w:rsidR="00F77BA8" w:rsidRPr="00A32EA5" w:rsidRDefault="00F77BA8" w:rsidP="00F77BA8">
            <w:pPr>
              <w:rPr>
                <w:bCs/>
                <w:color w:val="000000" w:themeColor="text1"/>
                <w:sz w:val="22"/>
                <w:szCs w:val="22"/>
              </w:rPr>
            </w:pPr>
            <w:r w:rsidRPr="00A32EA5">
              <w:rPr>
                <w:bCs/>
                <w:color w:val="000000" w:themeColor="text1"/>
                <w:sz w:val="22"/>
                <w:szCs w:val="22"/>
              </w:rPr>
              <w:t>-</w:t>
            </w:r>
          </w:p>
        </w:tc>
      </w:tr>
      <w:tr w:rsidR="00701D3F" w:rsidRPr="00A32EA5" w:rsidTr="00F77BA8">
        <w:tc>
          <w:tcPr>
            <w:tcW w:w="1645" w:type="dxa"/>
          </w:tcPr>
          <w:p w:rsidR="00F77BA8" w:rsidRPr="00A32EA5" w:rsidRDefault="00F77BA8" w:rsidP="00666822">
            <w:pPr>
              <w:ind w:left="0"/>
              <w:jc w:val="both"/>
              <w:rPr>
                <w:b/>
                <w:color w:val="000000" w:themeColor="text1"/>
                <w:sz w:val="22"/>
                <w:szCs w:val="22"/>
              </w:rPr>
            </w:pPr>
            <w:r w:rsidRPr="00A32EA5">
              <w:rPr>
                <w:b/>
                <w:color w:val="000000" w:themeColor="text1"/>
                <w:sz w:val="22"/>
                <w:szCs w:val="22"/>
              </w:rPr>
              <w:t>Assistant Professor</w:t>
            </w:r>
          </w:p>
        </w:tc>
        <w:tc>
          <w:tcPr>
            <w:tcW w:w="1645" w:type="dxa"/>
          </w:tcPr>
          <w:p w:rsidR="00F77BA8" w:rsidRPr="00A32EA5" w:rsidRDefault="00F77BA8" w:rsidP="00F77BA8">
            <w:pPr>
              <w:rPr>
                <w:bCs/>
                <w:color w:val="000000" w:themeColor="text1"/>
                <w:sz w:val="22"/>
                <w:szCs w:val="22"/>
              </w:rPr>
            </w:pPr>
            <w:r w:rsidRPr="00A32EA5">
              <w:rPr>
                <w:bCs/>
                <w:color w:val="000000" w:themeColor="text1"/>
                <w:sz w:val="22"/>
                <w:szCs w:val="22"/>
              </w:rPr>
              <w:t>04</w:t>
            </w:r>
          </w:p>
        </w:tc>
        <w:tc>
          <w:tcPr>
            <w:tcW w:w="1645" w:type="dxa"/>
          </w:tcPr>
          <w:p w:rsidR="00F77BA8" w:rsidRPr="00A32EA5" w:rsidRDefault="00F77BA8" w:rsidP="00F77BA8">
            <w:pPr>
              <w:rPr>
                <w:bCs/>
                <w:color w:val="000000" w:themeColor="text1"/>
                <w:sz w:val="22"/>
                <w:szCs w:val="22"/>
              </w:rPr>
            </w:pPr>
            <w:r w:rsidRPr="00A32EA5">
              <w:rPr>
                <w:bCs/>
                <w:color w:val="000000" w:themeColor="text1"/>
                <w:sz w:val="22"/>
                <w:szCs w:val="22"/>
              </w:rPr>
              <w:t>03</w:t>
            </w:r>
          </w:p>
        </w:tc>
        <w:tc>
          <w:tcPr>
            <w:tcW w:w="1645" w:type="dxa"/>
          </w:tcPr>
          <w:p w:rsidR="00F77BA8" w:rsidRPr="00A32EA5" w:rsidRDefault="00F77BA8" w:rsidP="00F77BA8">
            <w:pPr>
              <w:rPr>
                <w:bCs/>
                <w:color w:val="000000" w:themeColor="text1"/>
                <w:sz w:val="22"/>
                <w:szCs w:val="22"/>
              </w:rPr>
            </w:pPr>
            <w:r w:rsidRPr="00A32EA5">
              <w:rPr>
                <w:bCs/>
                <w:color w:val="000000" w:themeColor="text1"/>
                <w:sz w:val="22"/>
                <w:szCs w:val="22"/>
              </w:rPr>
              <w:t>-</w:t>
            </w:r>
          </w:p>
        </w:tc>
        <w:tc>
          <w:tcPr>
            <w:tcW w:w="1646" w:type="dxa"/>
          </w:tcPr>
          <w:p w:rsidR="00F77BA8" w:rsidRPr="00A32EA5" w:rsidRDefault="00F77BA8" w:rsidP="00F77BA8">
            <w:pPr>
              <w:rPr>
                <w:bCs/>
                <w:color w:val="000000" w:themeColor="text1"/>
                <w:sz w:val="22"/>
                <w:szCs w:val="22"/>
              </w:rPr>
            </w:pPr>
            <w:r w:rsidRPr="00A32EA5">
              <w:rPr>
                <w:bCs/>
                <w:color w:val="000000" w:themeColor="text1"/>
                <w:sz w:val="22"/>
                <w:szCs w:val="22"/>
              </w:rPr>
              <w:t>-</w:t>
            </w:r>
          </w:p>
        </w:tc>
      </w:tr>
    </w:tbl>
    <w:p w:rsidR="00F77BA8" w:rsidRPr="00A32EA5" w:rsidRDefault="00F77BA8" w:rsidP="00C26FCF">
      <w:pPr>
        <w:spacing w:after="120"/>
        <w:rPr>
          <w:b/>
          <w:color w:val="000000" w:themeColor="text1"/>
          <w:sz w:val="22"/>
          <w:szCs w:val="22"/>
        </w:rPr>
      </w:pPr>
    </w:p>
    <w:p w:rsidR="008C193E" w:rsidRPr="00A32EA5" w:rsidRDefault="008C193E" w:rsidP="00F77BA8">
      <w:pPr>
        <w:widowControl w:val="0"/>
        <w:autoSpaceDE w:val="0"/>
        <w:autoSpaceDN w:val="0"/>
        <w:ind w:left="600"/>
        <w:rPr>
          <w:b/>
          <w:bCs/>
          <w:color w:val="000000" w:themeColor="text1"/>
          <w:sz w:val="22"/>
          <w:szCs w:val="22"/>
        </w:rPr>
      </w:pPr>
    </w:p>
    <w:p w:rsidR="00A32EA5" w:rsidRDefault="00A32EA5" w:rsidP="00F77BA8">
      <w:pPr>
        <w:widowControl w:val="0"/>
        <w:autoSpaceDE w:val="0"/>
        <w:autoSpaceDN w:val="0"/>
        <w:ind w:left="600"/>
        <w:rPr>
          <w:b/>
          <w:bCs/>
          <w:color w:val="000000" w:themeColor="text1"/>
          <w:sz w:val="20"/>
          <w:szCs w:val="20"/>
        </w:rPr>
      </w:pPr>
    </w:p>
    <w:p w:rsidR="00A32EA5" w:rsidRDefault="00A32EA5" w:rsidP="00F77BA8">
      <w:pPr>
        <w:widowControl w:val="0"/>
        <w:autoSpaceDE w:val="0"/>
        <w:autoSpaceDN w:val="0"/>
        <w:ind w:left="600"/>
        <w:rPr>
          <w:b/>
          <w:bCs/>
          <w:color w:val="000000" w:themeColor="text1"/>
          <w:sz w:val="20"/>
          <w:szCs w:val="20"/>
        </w:rPr>
      </w:pPr>
    </w:p>
    <w:p w:rsidR="00A32EA5" w:rsidRDefault="00A32EA5" w:rsidP="00F77BA8">
      <w:pPr>
        <w:widowControl w:val="0"/>
        <w:autoSpaceDE w:val="0"/>
        <w:autoSpaceDN w:val="0"/>
        <w:ind w:left="600"/>
        <w:rPr>
          <w:b/>
          <w:bCs/>
          <w:color w:val="000000" w:themeColor="text1"/>
          <w:sz w:val="20"/>
          <w:szCs w:val="20"/>
        </w:rPr>
      </w:pPr>
    </w:p>
    <w:p w:rsidR="00F77BA8" w:rsidRPr="00A32EA5" w:rsidRDefault="00F77BA8" w:rsidP="00F77BA8">
      <w:pPr>
        <w:widowControl w:val="0"/>
        <w:autoSpaceDE w:val="0"/>
        <w:autoSpaceDN w:val="0"/>
        <w:ind w:left="600"/>
        <w:rPr>
          <w:b/>
          <w:bCs/>
          <w:color w:val="000000" w:themeColor="text1"/>
          <w:sz w:val="22"/>
          <w:szCs w:val="22"/>
        </w:rPr>
      </w:pPr>
      <w:r w:rsidRPr="00A32EA5">
        <w:rPr>
          <w:b/>
          <w:bCs/>
          <w:color w:val="000000" w:themeColor="text1"/>
          <w:sz w:val="22"/>
          <w:szCs w:val="22"/>
        </w:rPr>
        <w:t>Regular</w:t>
      </w:r>
      <w:r w:rsidRPr="00A32EA5">
        <w:rPr>
          <w:b/>
          <w:bCs/>
          <w:color w:val="000000" w:themeColor="text1"/>
          <w:spacing w:val="-2"/>
          <w:sz w:val="22"/>
          <w:szCs w:val="22"/>
        </w:rPr>
        <w:t xml:space="preserve"> </w:t>
      </w:r>
      <w:r w:rsidRPr="00A32EA5">
        <w:rPr>
          <w:b/>
          <w:bCs/>
          <w:color w:val="000000" w:themeColor="text1"/>
          <w:sz w:val="22"/>
          <w:szCs w:val="22"/>
        </w:rPr>
        <w:t>Faculty</w:t>
      </w:r>
      <w:r w:rsidRPr="00A32EA5">
        <w:rPr>
          <w:b/>
          <w:bCs/>
          <w:color w:val="000000" w:themeColor="text1"/>
          <w:spacing w:val="-2"/>
          <w:sz w:val="22"/>
          <w:szCs w:val="22"/>
        </w:rPr>
        <w:t xml:space="preserve"> </w:t>
      </w:r>
      <w:r w:rsidRPr="00A32EA5">
        <w:rPr>
          <w:b/>
          <w:bCs/>
          <w:color w:val="000000" w:themeColor="text1"/>
          <w:sz w:val="22"/>
          <w:szCs w:val="22"/>
        </w:rPr>
        <w:t>details</w:t>
      </w:r>
    </w:p>
    <w:p w:rsidR="00F77BA8" w:rsidRPr="00A32EA5" w:rsidRDefault="00F77BA8" w:rsidP="00F77BA8">
      <w:pPr>
        <w:widowControl w:val="0"/>
        <w:autoSpaceDE w:val="0"/>
        <w:autoSpaceDN w:val="0"/>
        <w:spacing w:before="1"/>
        <w:rPr>
          <w:b/>
          <w:bCs/>
          <w:color w:val="000000" w:themeColor="text1"/>
          <w:sz w:val="22"/>
          <w:szCs w:val="22"/>
        </w:rPr>
      </w:pPr>
    </w:p>
    <w:tbl>
      <w:tblPr>
        <w:tblW w:w="9285"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8"/>
        <w:gridCol w:w="2347"/>
        <w:gridCol w:w="1701"/>
        <w:gridCol w:w="2059"/>
      </w:tblGrid>
      <w:tr w:rsidR="00701D3F" w:rsidRPr="00A32EA5" w:rsidTr="00F77BA8">
        <w:trPr>
          <w:trHeight w:val="604"/>
        </w:trPr>
        <w:tc>
          <w:tcPr>
            <w:tcW w:w="3178" w:type="dxa"/>
          </w:tcPr>
          <w:p w:rsidR="00F77BA8" w:rsidRPr="00A32EA5" w:rsidRDefault="00F77BA8" w:rsidP="00F77BA8">
            <w:pPr>
              <w:widowControl w:val="0"/>
              <w:autoSpaceDE w:val="0"/>
              <w:autoSpaceDN w:val="0"/>
              <w:spacing w:line="275" w:lineRule="exact"/>
              <w:ind w:left="518" w:right="514"/>
              <w:jc w:val="center"/>
              <w:rPr>
                <w:b/>
                <w:color w:val="000000" w:themeColor="text1"/>
                <w:sz w:val="22"/>
                <w:szCs w:val="22"/>
              </w:rPr>
            </w:pPr>
            <w:r w:rsidRPr="00A32EA5">
              <w:rPr>
                <w:b/>
                <w:color w:val="000000" w:themeColor="text1"/>
                <w:sz w:val="22"/>
                <w:szCs w:val="22"/>
              </w:rPr>
              <w:t>Name</w:t>
            </w:r>
            <w:r w:rsidRPr="00A32EA5">
              <w:rPr>
                <w:b/>
                <w:color w:val="000000" w:themeColor="text1"/>
                <w:spacing w:val="-2"/>
                <w:sz w:val="22"/>
                <w:szCs w:val="22"/>
              </w:rPr>
              <w:t xml:space="preserve"> </w:t>
            </w:r>
            <w:r w:rsidRPr="00A32EA5">
              <w:rPr>
                <w:b/>
                <w:color w:val="000000" w:themeColor="text1"/>
                <w:sz w:val="22"/>
                <w:szCs w:val="22"/>
              </w:rPr>
              <w:t>of</w:t>
            </w:r>
            <w:r w:rsidRPr="00A32EA5">
              <w:rPr>
                <w:b/>
                <w:color w:val="000000" w:themeColor="text1"/>
                <w:spacing w:val="-1"/>
                <w:sz w:val="22"/>
                <w:szCs w:val="22"/>
              </w:rPr>
              <w:t xml:space="preserve"> </w:t>
            </w:r>
            <w:r w:rsidRPr="00A32EA5">
              <w:rPr>
                <w:b/>
                <w:color w:val="000000" w:themeColor="text1"/>
                <w:sz w:val="22"/>
                <w:szCs w:val="22"/>
              </w:rPr>
              <w:t>Teacher</w:t>
            </w:r>
          </w:p>
        </w:tc>
        <w:tc>
          <w:tcPr>
            <w:tcW w:w="2347" w:type="dxa"/>
          </w:tcPr>
          <w:p w:rsidR="00F77BA8" w:rsidRPr="00A32EA5" w:rsidRDefault="00F77BA8" w:rsidP="00F77BA8">
            <w:pPr>
              <w:widowControl w:val="0"/>
              <w:autoSpaceDE w:val="0"/>
              <w:autoSpaceDN w:val="0"/>
              <w:spacing w:line="275" w:lineRule="exact"/>
              <w:ind w:left="203" w:right="195"/>
              <w:jc w:val="center"/>
              <w:rPr>
                <w:b/>
                <w:color w:val="000000" w:themeColor="text1"/>
                <w:sz w:val="22"/>
                <w:szCs w:val="22"/>
              </w:rPr>
            </w:pPr>
            <w:r w:rsidRPr="00A32EA5">
              <w:rPr>
                <w:b/>
                <w:color w:val="000000" w:themeColor="text1"/>
                <w:sz w:val="22"/>
                <w:szCs w:val="22"/>
              </w:rPr>
              <w:t>Designation</w:t>
            </w:r>
          </w:p>
        </w:tc>
        <w:tc>
          <w:tcPr>
            <w:tcW w:w="1701" w:type="dxa"/>
          </w:tcPr>
          <w:p w:rsidR="00F77BA8" w:rsidRPr="00A32EA5" w:rsidRDefault="00F77BA8" w:rsidP="00F77BA8">
            <w:pPr>
              <w:widowControl w:val="0"/>
              <w:autoSpaceDE w:val="0"/>
              <w:autoSpaceDN w:val="0"/>
              <w:spacing w:line="275" w:lineRule="exact"/>
              <w:ind w:left="158" w:right="146"/>
              <w:jc w:val="center"/>
              <w:rPr>
                <w:b/>
                <w:color w:val="000000" w:themeColor="text1"/>
                <w:sz w:val="22"/>
                <w:szCs w:val="22"/>
              </w:rPr>
            </w:pPr>
            <w:r w:rsidRPr="00A32EA5">
              <w:rPr>
                <w:b/>
                <w:color w:val="000000" w:themeColor="text1"/>
                <w:sz w:val="22"/>
                <w:szCs w:val="22"/>
              </w:rPr>
              <w:t>Qualification</w:t>
            </w:r>
          </w:p>
        </w:tc>
        <w:tc>
          <w:tcPr>
            <w:tcW w:w="2059" w:type="dxa"/>
          </w:tcPr>
          <w:p w:rsidR="00F77BA8" w:rsidRPr="00A32EA5" w:rsidRDefault="00F77BA8" w:rsidP="00F77BA8">
            <w:pPr>
              <w:widowControl w:val="0"/>
              <w:autoSpaceDE w:val="0"/>
              <w:autoSpaceDN w:val="0"/>
              <w:ind w:left="546" w:right="425" w:hanging="89"/>
              <w:rPr>
                <w:b/>
                <w:color w:val="000000" w:themeColor="text1"/>
                <w:sz w:val="22"/>
                <w:szCs w:val="22"/>
              </w:rPr>
            </w:pPr>
            <w:r w:rsidRPr="00A32EA5">
              <w:rPr>
                <w:b/>
                <w:color w:val="000000" w:themeColor="text1"/>
                <w:sz w:val="22"/>
                <w:szCs w:val="22"/>
              </w:rPr>
              <w:t>Experience</w:t>
            </w:r>
            <w:r w:rsidRPr="00A32EA5">
              <w:rPr>
                <w:b/>
                <w:color w:val="000000" w:themeColor="text1"/>
                <w:spacing w:val="-58"/>
                <w:sz w:val="22"/>
                <w:szCs w:val="22"/>
              </w:rPr>
              <w:t xml:space="preserve"> </w:t>
            </w:r>
            <w:r w:rsidRPr="00A32EA5">
              <w:rPr>
                <w:b/>
                <w:color w:val="000000" w:themeColor="text1"/>
                <w:sz w:val="22"/>
                <w:szCs w:val="22"/>
              </w:rPr>
              <w:t>(in</w:t>
            </w:r>
            <w:r w:rsidRPr="00A32EA5">
              <w:rPr>
                <w:b/>
                <w:color w:val="000000" w:themeColor="text1"/>
                <w:spacing w:val="-1"/>
                <w:sz w:val="22"/>
                <w:szCs w:val="22"/>
              </w:rPr>
              <w:t xml:space="preserve"> </w:t>
            </w:r>
            <w:r w:rsidRPr="00A32EA5">
              <w:rPr>
                <w:b/>
                <w:color w:val="000000" w:themeColor="text1"/>
                <w:sz w:val="22"/>
                <w:szCs w:val="22"/>
              </w:rPr>
              <w:t>years)</w:t>
            </w:r>
          </w:p>
        </w:tc>
      </w:tr>
      <w:tr w:rsidR="00701D3F" w:rsidRPr="00A32EA5" w:rsidTr="00F77BA8">
        <w:trPr>
          <w:trHeight w:val="275"/>
        </w:trPr>
        <w:tc>
          <w:tcPr>
            <w:tcW w:w="3178" w:type="dxa"/>
          </w:tcPr>
          <w:p w:rsidR="00F77BA8" w:rsidRPr="00A32EA5" w:rsidRDefault="00F77BA8" w:rsidP="00F77BA8">
            <w:pPr>
              <w:widowControl w:val="0"/>
              <w:autoSpaceDE w:val="0"/>
              <w:autoSpaceDN w:val="0"/>
              <w:spacing w:line="256" w:lineRule="exact"/>
              <w:ind w:left="518" w:right="511"/>
              <w:jc w:val="center"/>
              <w:rPr>
                <w:color w:val="000000" w:themeColor="text1"/>
                <w:sz w:val="22"/>
                <w:szCs w:val="22"/>
              </w:rPr>
            </w:pPr>
            <w:r w:rsidRPr="00A32EA5">
              <w:rPr>
                <w:color w:val="000000" w:themeColor="text1"/>
                <w:sz w:val="22"/>
                <w:szCs w:val="22"/>
              </w:rPr>
              <w:t>Prof.</w:t>
            </w:r>
            <w:r w:rsidRPr="00A32EA5">
              <w:rPr>
                <w:color w:val="000000" w:themeColor="text1"/>
                <w:spacing w:val="58"/>
                <w:sz w:val="22"/>
                <w:szCs w:val="22"/>
              </w:rPr>
              <w:t xml:space="preserve"> </w:t>
            </w:r>
            <w:proofErr w:type="spellStart"/>
            <w:r w:rsidRPr="00A32EA5">
              <w:rPr>
                <w:color w:val="000000" w:themeColor="text1"/>
                <w:sz w:val="22"/>
                <w:szCs w:val="22"/>
              </w:rPr>
              <w:t>Alka</w:t>
            </w:r>
            <w:proofErr w:type="spellEnd"/>
            <w:r w:rsidRPr="00A32EA5">
              <w:rPr>
                <w:color w:val="000000" w:themeColor="text1"/>
                <w:spacing w:val="-2"/>
                <w:sz w:val="22"/>
                <w:szCs w:val="22"/>
              </w:rPr>
              <w:t xml:space="preserve"> </w:t>
            </w:r>
            <w:r w:rsidRPr="00A32EA5">
              <w:rPr>
                <w:color w:val="000000" w:themeColor="text1"/>
                <w:sz w:val="22"/>
                <w:szCs w:val="22"/>
              </w:rPr>
              <w:t>Sharma</w:t>
            </w:r>
          </w:p>
        </w:tc>
        <w:tc>
          <w:tcPr>
            <w:tcW w:w="2347" w:type="dxa"/>
          </w:tcPr>
          <w:p w:rsidR="00F77BA8" w:rsidRPr="00A32EA5" w:rsidRDefault="00F77BA8" w:rsidP="00F77BA8">
            <w:pPr>
              <w:widowControl w:val="0"/>
              <w:autoSpaceDE w:val="0"/>
              <w:autoSpaceDN w:val="0"/>
              <w:spacing w:line="256" w:lineRule="exact"/>
              <w:ind w:left="203" w:right="196"/>
              <w:jc w:val="center"/>
              <w:rPr>
                <w:color w:val="000000" w:themeColor="text1"/>
                <w:sz w:val="22"/>
                <w:szCs w:val="22"/>
              </w:rPr>
            </w:pPr>
            <w:r w:rsidRPr="00A32EA5">
              <w:rPr>
                <w:color w:val="000000" w:themeColor="text1"/>
                <w:sz w:val="22"/>
                <w:szCs w:val="22"/>
              </w:rPr>
              <w:t>Professor</w:t>
            </w:r>
          </w:p>
        </w:tc>
        <w:tc>
          <w:tcPr>
            <w:tcW w:w="1701" w:type="dxa"/>
          </w:tcPr>
          <w:p w:rsidR="00F77BA8" w:rsidRPr="00A32EA5" w:rsidRDefault="00F77BA8" w:rsidP="00F77BA8">
            <w:pPr>
              <w:widowControl w:val="0"/>
              <w:autoSpaceDE w:val="0"/>
              <w:autoSpaceDN w:val="0"/>
              <w:spacing w:line="256" w:lineRule="exact"/>
              <w:ind w:left="157" w:right="146"/>
              <w:jc w:val="center"/>
              <w:rPr>
                <w:color w:val="000000" w:themeColor="text1"/>
                <w:sz w:val="22"/>
                <w:szCs w:val="22"/>
              </w:rPr>
            </w:pPr>
            <w:proofErr w:type="spellStart"/>
            <w:r w:rsidRPr="00A32EA5">
              <w:rPr>
                <w:color w:val="000000" w:themeColor="text1"/>
                <w:sz w:val="22"/>
                <w:szCs w:val="22"/>
              </w:rPr>
              <w:t>Ph.D</w:t>
            </w:r>
            <w:proofErr w:type="spellEnd"/>
          </w:p>
        </w:tc>
        <w:tc>
          <w:tcPr>
            <w:tcW w:w="2059" w:type="dxa"/>
          </w:tcPr>
          <w:p w:rsidR="00F77BA8" w:rsidRPr="00A32EA5" w:rsidRDefault="00F77BA8" w:rsidP="00F77BA8">
            <w:pPr>
              <w:widowControl w:val="0"/>
              <w:autoSpaceDE w:val="0"/>
              <w:autoSpaceDN w:val="0"/>
              <w:rPr>
                <w:color w:val="000000" w:themeColor="text1"/>
                <w:sz w:val="22"/>
                <w:szCs w:val="22"/>
              </w:rPr>
            </w:pPr>
            <w:r w:rsidRPr="00A32EA5">
              <w:rPr>
                <w:color w:val="000000" w:themeColor="text1"/>
                <w:sz w:val="22"/>
                <w:szCs w:val="22"/>
              </w:rPr>
              <w:t>28 years</w:t>
            </w:r>
          </w:p>
        </w:tc>
      </w:tr>
      <w:tr w:rsidR="00701D3F" w:rsidRPr="00A32EA5" w:rsidTr="00F77BA8">
        <w:trPr>
          <w:trHeight w:val="275"/>
        </w:trPr>
        <w:tc>
          <w:tcPr>
            <w:tcW w:w="3178" w:type="dxa"/>
          </w:tcPr>
          <w:p w:rsidR="00F77BA8" w:rsidRPr="00A32EA5" w:rsidRDefault="00954658" w:rsidP="00F77BA8">
            <w:pPr>
              <w:widowControl w:val="0"/>
              <w:autoSpaceDE w:val="0"/>
              <w:autoSpaceDN w:val="0"/>
              <w:spacing w:line="256" w:lineRule="exact"/>
              <w:ind w:left="518" w:right="515"/>
              <w:jc w:val="center"/>
              <w:rPr>
                <w:color w:val="000000" w:themeColor="text1"/>
                <w:sz w:val="22"/>
                <w:szCs w:val="22"/>
              </w:rPr>
            </w:pPr>
            <w:r w:rsidRPr="00A32EA5">
              <w:rPr>
                <w:color w:val="000000" w:themeColor="text1"/>
                <w:sz w:val="22"/>
                <w:szCs w:val="22"/>
              </w:rPr>
              <w:t xml:space="preserve">  </w:t>
            </w:r>
            <w:r w:rsidR="00F77BA8" w:rsidRPr="00A32EA5">
              <w:rPr>
                <w:color w:val="000000" w:themeColor="text1"/>
                <w:sz w:val="22"/>
                <w:szCs w:val="22"/>
              </w:rPr>
              <w:t>Prof.</w:t>
            </w:r>
            <w:r w:rsidR="00F77BA8" w:rsidRPr="00A32EA5">
              <w:rPr>
                <w:color w:val="000000" w:themeColor="text1"/>
                <w:spacing w:val="57"/>
                <w:sz w:val="22"/>
                <w:szCs w:val="22"/>
              </w:rPr>
              <w:t xml:space="preserve"> </w:t>
            </w:r>
            <w:proofErr w:type="spellStart"/>
            <w:r w:rsidR="00F77BA8" w:rsidRPr="00A32EA5">
              <w:rPr>
                <w:color w:val="000000" w:themeColor="text1"/>
                <w:sz w:val="22"/>
                <w:szCs w:val="22"/>
              </w:rPr>
              <w:t>Aradhita</w:t>
            </w:r>
            <w:proofErr w:type="spellEnd"/>
            <w:r w:rsidR="00F77BA8" w:rsidRPr="00A32EA5">
              <w:rPr>
                <w:color w:val="000000" w:themeColor="text1"/>
                <w:spacing w:val="-3"/>
                <w:sz w:val="22"/>
                <w:szCs w:val="22"/>
              </w:rPr>
              <w:t xml:space="preserve"> </w:t>
            </w:r>
            <w:proofErr w:type="spellStart"/>
            <w:r w:rsidR="00F77BA8" w:rsidRPr="00A32EA5">
              <w:rPr>
                <w:color w:val="000000" w:themeColor="text1"/>
                <w:sz w:val="22"/>
                <w:szCs w:val="22"/>
              </w:rPr>
              <w:t>B.Ray</w:t>
            </w:r>
            <w:proofErr w:type="spellEnd"/>
          </w:p>
        </w:tc>
        <w:tc>
          <w:tcPr>
            <w:tcW w:w="2347" w:type="dxa"/>
          </w:tcPr>
          <w:p w:rsidR="00F77BA8" w:rsidRPr="00A32EA5" w:rsidRDefault="00F77BA8" w:rsidP="00F77BA8">
            <w:pPr>
              <w:widowControl w:val="0"/>
              <w:autoSpaceDE w:val="0"/>
              <w:autoSpaceDN w:val="0"/>
              <w:spacing w:line="256" w:lineRule="exact"/>
              <w:ind w:left="203" w:right="196"/>
              <w:jc w:val="center"/>
              <w:rPr>
                <w:color w:val="000000" w:themeColor="text1"/>
                <w:sz w:val="22"/>
                <w:szCs w:val="22"/>
              </w:rPr>
            </w:pPr>
            <w:r w:rsidRPr="00A32EA5">
              <w:rPr>
                <w:color w:val="000000" w:themeColor="text1"/>
                <w:sz w:val="22"/>
                <w:szCs w:val="22"/>
              </w:rPr>
              <w:t>Professor</w:t>
            </w:r>
          </w:p>
        </w:tc>
        <w:tc>
          <w:tcPr>
            <w:tcW w:w="1701" w:type="dxa"/>
          </w:tcPr>
          <w:p w:rsidR="00F77BA8" w:rsidRPr="00A32EA5" w:rsidRDefault="00F77BA8" w:rsidP="00F77BA8">
            <w:pPr>
              <w:widowControl w:val="0"/>
              <w:autoSpaceDE w:val="0"/>
              <w:autoSpaceDN w:val="0"/>
              <w:spacing w:line="256" w:lineRule="exact"/>
              <w:ind w:left="157" w:right="146"/>
              <w:jc w:val="center"/>
              <w:rPr>
                <w:color w:val="000000" w:themeColor="text1"/>
                <w:sz w:val="22"/>
                <w:szCs w:val="22"/>
              </w:rPr>
            </w:pPr>
            <w:proofErr w:type="spellStart"/>
            <w:r w:rsidRPr="00A32EA5">
              <w:rPr>
                <w:color w:val="000000" w:themeColor="text1"/>
                <w:sz w:val="22"/>
                <w:szCs w:val="22"/>
              </w:rPr>
              <w:t>Ph.D</w:t>
            </w:r>
            <w:proofErr w:type="spellEnd"/>
          </w:p>
        </w:tc>
        <w:tc>
          <w:tcPr>
            <w:tcW w:w="2059" w:type="dxa"/>
          </w:tcPr>
          <w:p w:rsidR="00F77BA8" w:rsidRPr="00A32EA5" w:rsidRDefault="00F77BA8" w:rsidP="00F77BA8">
            <w:pPr>
              <w:widowControl w:val="0"/>
              <w:autoSpaceDE w:val="0"/>
              <w:autoSpaceDN w:val="0"/>
              <w:rPr>
                <w:color w:val="000000" w:themeColor="text1"/>
                <w:sz w:val="22"/>
                <w:szCs w:val="22"/>
              </w:rPr>
            </w:pPr>
            <w:r w:rsidRPr="00A32EA5">
              <w:rPr>
                <w:color w:val="000000" w:themeColor="text1"/>
                <w:sz w:val="22"/>
                <w:szCs w:val="22"/>
              </w:rPr>
              <w:t>28 years 03months</w:t>
            </w:r>
          </w:p>
        </w:tc>
      </w:tr>
      <w:tr w:rsidR="00701D3F" w:rsidRPr="00A32EA5" w:rsidTr="00F77BA8">
        <w:trPr>
          <w:trHeight w:val="278"/>
        </w:trPr>
        <w:tc>
          <w:tcPr>
            <w:tcW w:w="3178" w:type="dxa"/>
          </w:tcPr>
          <w:p w:rsidR="00F77BA8" w:rsidRPr="00A32EA5" w:rsidRDefault="00954658" w:rsidP="00F77BA8">
            <w:pPr>
              <w:widowControl w:val="0"/>
              <w:autoSpaceDE w:val="0"/>
              <w:autoSpaceDN w:val="0"/>
              <w:spacing w:line="259" w:lineRule="exact"/>
              <w:ind w:left="518" w:right="514"/>
              <w:jc w:val="center"/>
              <w:rPr>
                <w:color w:val="000000" w:themeColor="text1"/>
                <w:sz w:val="22"/>
                <w:szCs w:val="22"/>
              </w:rPr>
            </w:pPr>
            <w:r w:rsidRPr="00A32EA5">
              <w:rPr>
                <w:color w:val="000000" w:themeColor="text1"/>
                <w:sz w:val="22"/>
                <w:szCs w:val="22"/>
              </w:rPr>
              <w:t>Prof</w:t>
            </w:r>
            <w:r w:rsidR="00F77BA8" w:rsidRPr="00A32EA5">
              <w:rPr>
                <w:color w:val="000000" w:themeColor="text1"/>
                <w:sz w:val="22"/>
                <w:szCs w:val="22"/>
              </w:rPr>
              <w:t>.</w:t>
            </w:r>
            <w:r w:rsidR="00F77BA8" w:rsidRPr="00A32EA5">
              <w:rPr>
                <w:color w:val="000000" w:themeColor="text1"/>
                <w:spacing w:val="58"/>
                <w:sz w:val="22"/>
                <w:szCs w:val="22"/>
              </w:rPr>
              <w:t xml:space="preserve"> </w:t>
            </w:r>
            <w:r w:rsidR="00F77BA8" w:rsidRPr="00A32EA5">
              <w:rPr>
                <w:color w:val="000000" w:themeColor="text1"/>
                <w:sz w:val="22"/>
                <w:szCs w:val="22"/>
              </w:rPr>
              <w:t>Manish</w:t>
            </w:r>
            <w:r w:rsidR="00F77BA8" w:rsidRPr="00A32EA5">
              <w:rPr>
                <w:color w:val="000000" w:themeColor="text1"/>
                <w:spacing w:val="-1"/>
                <w:sz w:val="22"/>
                <w:szCs w:val="22"/>
              </w:rPr>
              <w:t xml:space="preserve"> </w:t>
            </w:r>
            <w:r w:rsidR="00F77BA8" w:rsidRPr="00A32EA5">
              <w:rPr>
                <w:color w:val="000000" w:themeColor="text1"/>
                <w:sz w:val="22"/>
                <w:szCs w:val="22"/>
              </w:rPr>
              <w:t>Kumar</w:t>
            </w:r>
          </w:p>
        </w:tc>
        <w:tc>
          <w:tcPr>
            <w:tcW w:w="2347" w:type="dxa"/>
          </w:tcPr>
          <w:p w:rsidR="00F77BA8" w:rsidRPr="00A32EA5" w:rsidRDefault="00F77BA8" w:rsidP="00F77BA8">
            <w:pPr>
              <w:widowControl w:val="0"/>
              <w:autoSpaceDE w:val="0"/>
              <w:autoSpaceDN w:val="0"/>
              <w:spacing w:line="259" w:lineRule="exact"/>
              <w:ind w:left="203" w:right="196"/>
              <w:jc w:val="center"/>
              <w:rPr>
                <w:color w:val="000000" w:themeColor="text1"/>
                <w:sz w:val="22"/>
                <w:szCs w:val="22"/>
              </w:rPr>
            </w:pPr>
            <w:r w:rsidRPr="00A32EA5">
              <w:rPr>
                <w:color w:val="000000" w:themeColor="text1"/>
                <w:sz w:val="22"/>
                <w:szCs w:val="22"/>
              </w:rPr>
              <w:t>Professor</w:t>
            </w:r>
          </w:p>
        </w:tc>
        <w:tc>
          <w:tcPr>
            <w:tcW w:w="1701" w:type="dxa"/>
          </w:tcPr>
          <w:p w:rsidR="00F77BA8" w:rsidRPr="00A32EA5" w:rsidRDefault="00F77BA8" w:rsidP="00F77BA8">
            <w:pPr>
              <w:widowControl w:val="0"/>
              <w:autoSpaceDE w:val="0"/>
              <w:autoSpaceDN w:val="0"/>
              <w:spacing w:line="259" w:lineRule="exact"/>
              <w:ind w:left="157" w:right="146"/>
              <w:jc w:val="center"/>
              <w:rPr>
                <w:color w:val="000000" w:themeColor="text1"/>
                <w:sz w:val="22"/>
                <w:szCs w:val="22"/>
              </w:rPr>
            </w:pPr>
            <w:proofErr w:type="spellStart"/>
            <w:r w:rsidRPr="00A32EA5">
              <w:rPr>
                <w:color w:val="000000" w:themeColor="text1"/>
                <w:sz w:val="22"/>
                <w:szCs w:val="22"/>
              </w:rPr>
              <w:t>Ph.D</w:t>
            </w:r>
            <w:proofErr w:type="spellEnd"/>
          </w:p>
        </w:tc>
        <w:tc>
          <w:tcPr>
            <w:tcW w:w="2059" w:type="dxa"/>
          </w:tcPr>
          <w:p w:rsidR="00F77BA8" w:rsidRPr="00A32EA5" w:rsidRDefault="00F77BA8" w:rsidP="00F77BA8">
            <w:pPr>
              <w:widowControl w:val="0"/>
              <w:autoSpaceDE w:val="0"/>
              <w:autoSpaceDN w:val="0"/>
              <w:rPr>
                <w:color w:val="000000" w:themeColor="text1"/>
                <w:sz w:val="22"/>
                <w:szCs w:val="22"/>
              </w:rPr>
            </w:pPr>
            <w:r w:rsidRPr="00A32EA5">
              <w:rPr>
                <w:color w:val="000000" w:themeColor="text1"/>
                <w:sz w:val="22"/>
                <w:szCs w:val="22"/>
              </w:rPr>
              <w:t>19</w:t>
            </w:r>
          </w:p>
        </w:tc>
      </w:tr>
    </w:tbl>
    <w:p w:rsidR="00F77BA8" w:rsidRPr="00A32EA5" w:rsidRDefault="00F77BA8" w:rsidP="00F77BA8">
      <w:pPr>
        <w:widowControl w:val="0"/>
        <w:autoSpaceDE w:val="0"/>
        <w:autoSpaceDN w:val="0"/>
        <w:ind w:left="600"/>
        <w:rPr>
          <w:b/>
          <w:bCs/>
          <w:color w:val="000000" w:themeColor="text1"/>
          <w:sz w:val="22"/>
          <w:szCs w:val="22"/>
        </w:rPr>
      </w:pPr>
    </w:p>
    <w:p w:rsidR="00F77BA8" w:rsidRPr="00A32EA5" w:rsidRDefault="00F77BA8" w:rsidP="00F77BA8">
      <w:pPr>
        <w:widowControl w:val="0"/>
        <w:autoSpaceDE w:val="0"/>
        <w:autoSpaceDN w:val="0"/>
        <w:ind w:left="600"/>
        <w:rPr>
          <w:b/>
          <w:bCs/>
          <w:color w:val="000000" w:themeColor="text1"/>
          <w:sz w:val="22"/>
          <w:szCs w:val="22"/>
        </w:rPr>
      </w:pPr>
    </w:p>
    <w:p w:rsidR="00F77BA8" w:rsidRPr="00A32EA5" w:rsidRDefault="00F77BA8" w:rsidP="00F77BA8">
      <w:pPr>
        <w:widowControl w:val="0"/>
        <w:autoSpaceDE w:val="0"/>
        <w:autoSpaceDN w:val="0"/>
        <w:ind w:left="600"/>
        <w:rPr>
          <w:b/>
          <w:bCs/>
          <w:color w:val="000000" w:themeColor="text1"/>
          <w:sz w:val="22"/>
          <w:szCs w:val="22"/>
        </w:rPr>
      </w:pPr>
      <w:r w:rsidRPr="00A32EA5">
        <w:rPr>
          <w:b/>
          <w:bCs/>
          <w:color w:val="000000" w:themeColor="text1"/>
          <w:sz w:val="22"/>
          <w:szCs w:val="22"/>
        </w:rPr>
        <w:t>Contract/Guest</w:t>
      </w:r>
      <w:r w:rsidRPr="00A32EA5">
        <w:rPr>
          <w:b/>
          <w:bCs/>
          <w:color w:val="000000" w:themeColor="text1"/>
          <w:spacing w:val="-2"/>
          <w:sz w:val="22"/>
          <w:szCs w:val="22"/>
        </w:rPr>
        <w:t xml:space="preserve"> </w:t>
      </w:r>
      <w:r w:rsidRPr="00A32EA5">
        <w:rPr>
          <w:b/>
          <w:bCs/>
          <w:color w:val="000000" w:themeColor="text1"/>
          <w:sz w:val="22"/>
          <w:szCs w:val="22"/>
        </w:rPr>
        <w:t>Faculty</w:t>
      </w:r>
      <w:r w:rsidRPr="00A32EA5">
        <w:rPr>
          <w:b/>
          <w:bCs/>
          <w:color w:val="000000" w:themeColor="text1"/>
          <w:spacing w:val="-2"/>
          <w:sz w:val="22"/>
          <w:szCs w:val="22"/>
        </w:rPr>
        <w:t xml:space="preserve"> </w:t>
      </w:r>
      <w:r w:rsidRPr="00A32EA5">
        <w:rPr>
          <w:b/>
          <w:bCs/>
          <w:color w:val="000000" w:themeColor="text1"/>
          <w:sz w:val="22"/>
          <w:szCs w:val="22"/>
        </w:rPr>
        <w:t>details</w:t>
      </w:r>
    </w:p>
    <w:p w:rsidR="00F77BA8" w:rsidRPr="00A32EA5" w:rsidRDefault="00F77BA8" w:rsidP="00F77BA8">
      <w:pPr>
        <w:widowControl w:val="0"/>
        <w:autoSpaceDE w:val="0"/>
        <w:autoSpaceDN w:val="0"/>
        <w:spacing w:before="1"/>
        <w:rPr>
          <w:b/>
          <w:bCs/>
          <w:color w:val="000000" w:themeColor="text1"/>
          <w:sz w:val="22"/>
          <w:szCs w:val="22"/>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5"/>
        <w:gridCol w:w="2698"/>
        <w:gridCol w:w="1951"/>
        <w:gridCol w:w="2444"/>
      </w:tblGrid>
      <w:tr w:rsidR="00701D3F" w:rsidRPr="00A32EA5" w:rsidTr="00F77BA8">
        <w:trPr>
          <w:trHeight w:val="551"/>
        </w:trPr>
        <w:tc>
          <w:tcPr>
            <w:tcW w:w="2215" w:type="dxa"/>
          </w:tcPr>
          <w:p w:rsidR="00F77BA8" w:rsidRPr="00A32EA5" w:rsidRDefault="00F77BA8" w:rsidP="00F77BA8">
            <w:pPr>
              <w:widowControl w:val="0"/>
              <w:autoSpaceDE w:val="0"/>
              <w:autoSpaceDN w:val="0"/>
              <w:spacing w:line="275" w:lineRule="exact"/>
              <w:ind w:right="220"/>
              <w:jc w:val="right"/>
              <w:rPr>
                <w:b/>
                <w:color w:val="000000" w:themeColor="text1"/>
                <w:sz w:val="22"/>
                <w:szCs w:val="22"/>
              </w:rPr>
            </w:pPr>
            <w:r w:rsidRPr="00A32EA5">
              <w:rPr>
                <w:b/>
                <w:color w:val="000000" w:themeColor="text1"/>
                <w:sz w:val="22"/>
                <w:szCs w:val="22"/>
              </w:rPr>
              <w:t>Name</w:t>
            </w:r>
            <w:r w:rsidRPr="00A32EA5">
              <w:rPr>
                <w:b/>
                <w:color w:val="000000" w:themeColor="text1"/>
                <w:spacing w:val="-2"/>
                <w:sz w:val="22"/>
                <w:szCs w:val="22"/>
              </w:rPr>
              <w:t xml:space="preserve"> </w:t>
            </w:r>
            <w:r w:rsidRPr="00A32EA5">
              <w:rPr>
                <w:b/>
                <w:color w:val="000000" w:themeColor="text1"/>
                <w:sz w:val="22"/>
                <w:szCs w:val="22"/>
              </w:rPr>
              <w:t>of</w:t>
            </w:r>
            <w:r w:rsidRPr="00A32EA5">
              <w:rPr>
                <w:b/>
                <w:color w:val="000000" w:themeColor="text1"/>
                <w:spacing w:val="-1"/>
                <w:sz w:val="22"/>
                <w:szCs w:val="22"/>
              </w:rPr>
              <w:t xml:space="preserve"> </w:t>
            </w:r>
            <w:r w:rsidRPr="00A32EA5">
              <w:rPr>
                <w:b/>
                <w:color w:val="000000" w:themeColor="text1"/>
                <w:sz w:val="22"/>
                <w:szCs w:val="22"/>
              </w:rPr>
              <w:t>Teacher</w:t>
            </w:r>
          </w:p>
        </w:tc>
        <w:tc>
          <w:tcPr>
            <w:tcW w:w="2698" w:type="dxa"/>
          </w:tcPr>
          <w:p w:rsidR="00F77BA8" w:rsidRPr="00A32EA5" w:rsidRDefault="00F77BA8" w:rsidP="00F77BA8">
            <w:pPr>
              <w:widowControl w:val="0"/>
              <w:autoSpaceDE w:val="0"/>
              <w:autoSpaceDN w:val="0"/>
              <w:spacing w:line="275" w:lineRule="exact"/>
              <w:ind w:left="742"/>
              <w:rPr>
                <w:b/>
                <w:color w:val="000000" w:themeColor="text1"/>
                <w:sz w:val="22"/>
                <w:szCs w:val="22"/>
              </w:rPr>
            </w:pPr>
            <w:r w:rsidRPr="00A32EA5">
              <w:rPr>
                <w:b/>
                <w:color w:val="000000" w:themeColor="text1"/>
                <w:sz w:val="22"/>
                <w:szCs w:val="22"/>
              </w:rPr>
              <w:t>Designation</w:t>
            </w:r>
          </w:p>
        </w:tc>
        <w:tc>
          <w:tcPr>
            <w:tcW w:w="1951" w:type="dxa"/>
          </w:tcPr>
          <w:p w:rsidR="00F77BA8" w:rsidRPr="00A32EA5" w:rsidRDefault="00F77BA8" w:rsidP="00F77BA8">
            <w:pPr>
              <w:widowControl w:val="0"/>
              <w:autoSpaceDE w:val="0"/>
              <w:autoSpaceDN w:val="0"/>
              <w:spacing w:line="275" w:lineRule="exact"/>
              <w:ind w:left="280" w:right="273"/>
              <w:jc w:val="center"/>
              <w:rPr>
                <w:b/>
                <w:color w:val="000000" w:themeColor="text1"/>
                <w:sz w:val="22"/>
                <w:szCs w:val="22"/>
              </w:rPr>
            </w:pPr>
            <w:r w:rsidRPr="00A32EA5">
              <w:rPr>
                <w:b/>
                <w:color w:val="000000" w:themeColor="text1"/>
                <w:sz w:val="22"/>
                <w:szCs w:val="22"/>
              </w:rPr>
              <w:t>Qualification</w:t>
            </w:r>
          </w:p>
        </w:tc>
        <w:tc>
          <w:tcPr>
            <w:tcW w:w="2444" w:type="dxa"/>
          </w:tcPr>
          <w:p w:rsidR="00F77BA8" w:rsidRPr="00A32EA5" w:rsidRDefault="00F77BA8" w:rsidP="00F77BA8">
            <w:pPr>
              <w:widowControl w:val="0"/>
              <w:autoSpaceDE w:val="0"/>
              <w:autoSpaceDN w:val="0"/>
              <w:spacing w:line="276" w:lineRule="exact"/>
              <w:ind w:left="939" w:right="425" w:hanging="763"/>
              <w:rPr>
                <w:b/>
                <w:color w:val="000000" w:themeColor="text1"/>
                <w:sz w:val="22"/>
                <w:szCs w:val="22"/>
              </w:rPr>
            </w:pPr>
            <w:r w:rsidRPr="00A32EA5">
              <w:rPr>
                <w:b/>
                <w:color w:val="000000" w:themeColor="text1"/>
                <w:sz w:val="22"/>
                <w:szCs w:val="22"/>
              </w:rPr>
              <w:t>Experience</w:t>
            </w:r>
            <w:r w:rsidRPr="00A32EA5">
              <w:rPr>
                <w:b/>
                <w:color w:val="000000" w:themeColor="text1"/>
                <w:spacing w:val="-58"/>
                <w:sz w:val="22"/>
                <w:szCs w:val="22"/>
              </w:rPr>
              <w:t xml:space="preserve"> </w:t>
            </w:r>
            <w:r w:rsidRPr="00A32EA5">
              <w:rPr>
                <w:b/>
                <w:color w:val="000000" w:themeColor="text1"/>
                <w:sz w:val="22"/>
                <w:szCs w:val="22"/>
              </w:rPr>
              <w:t>(in</w:t>
            </w:r>
            <w:r w:rsidRPr="00A32EA5">
              <w:rPr>
                <w:b/>
                <w:color w:val="000000" w:themeColor="text1"/>
                <w:spacing w:val="-1"/>
                <w:sz w:val="22"/>
                <w:szCs w:val="22"/>
              </w:rPr>
              <w:t xml:space="preserve"> </w:t>
            </w:r>
            <w:r w:rsidRPr="00A32EA5">
              <w:rPr>
                <w:b/>
                <w:color w:val="000000" w:themeColor="text1"/>
                <w:sz w:val="22"/>
                <w:szCs w:val="22"/>
              </w:rPr>
              <w:t>years)</w:t>
            </w:r>
          </w:p>
        </w:tc>
      </w:tr>
      <w:tr w:rsidR="00701D3F" w:rsidRPr="00A32EA5" w:rsidTr="00F77BA8">
        <w:trPr>
          <w:trHeight w:val="551"/>
        </w:trPr>
        <w:tc>
          <w:tcPr>
            <w:tcW w:w="2215" w:type="dxa"/>
          </w:tcPr>
          <w:p w:rsidR="00F77BA8" w:rsidRPr="00A32EA5" w:rsidRDefault="00F77BA8" w:rsidP="005764AE">
            <w:pPr>
              <w:widowControl w:val="0"/>
              <w:autoSpaceDE w:val="0"/>
              <w:autoSpaceDN w:val="0"/>
              <w:spacing w:line="275" w:lineRule="exact"/>
              <w:ind w:right="196" w:firstLine="378"/>
              <w:jc w:val="right"/>
              <w:rPr>
                <w:color w:val="000000" w:themeColor="text1"/>
                <w:sz w:val="22"/>
                <w:szCs w:val="22"/>
              </w:rPr>
            </w:pPr>
            <w:r w:rsidRPr="00A32EA5">
              <w:rPr>
                <w:color w:val="000000" w:themeColor="text1"/>
                <w:sz w:val="22"/>
                <w:szCs w:val="22"/>
              </w:rPr>
              <w:t>Dr.</w:t>
            </w:r>
            <w:r w:rsidRPr="00A32EA5">
              <w:rPr>
                <w:color w:val="000000" w:themeColor="text1"/>
                <w:spacing w:val="-2"/>
                <w:sz w:val="22"/>
                <w:szCs w:val="22"/>
              </w:rPr>
              <w:t xml:space="preserve"> </w:t>
            </w:r>
            <w:proofErr w:type="spellStart"/>
            <w:r w:rsidRPr="00A32EA5">
              <w:rPr>
                <w:color w:val="000000" w:themeColor="text1"/>
                <w:sz w:val="22"/>
                <w:szCs w:val="22"/>
              </w:rPr>
              <w:t>Priyanka</w:t>
            </w:r>
            <w:proofErr w:type="spellEnd"/>
            <w:r w:rsidRPr="00A32EA5">
              <w:rPr>
                <w:color w:val="000000" w:themeColor="text1"/>
                <w:spacing w:val="-2"/>
                <w:sz w:val="22"/>
                <w:szCs w:val="22"/>
              </w:rPr>
              <w:t xml:space="preserve"> </w:t>
            </w:r>
            <w:proofErr w:type="spellStart"/>
            <w:r w:rsidRPr="00A32EA5">
              <w:rPr>
                <w:color w:val="000000" w:themeColor="text1"/>
                <w:sz w:val="22"/>
                <w:szCs w:val="22"/>
              </w:rPr>
              <w:t>Kajla</w:t>
            </w:r>
            <w:proofErr w:type="spellEnd"/>
          </w:p>
        </w:tc>
        <w:tc>
          <w:tcPr>
            <w:tcW w:w="2698" w:type="dxa"/>
          </w:tcPr>
          <w:p w:rsidR="00F77BA8" w:rsidRPr="00A32EA5" w:rsidRDefault="00F77BA8" w:rsidP="00F77BA8">
            <w:pPr>
              <w:widowControl w:val="0"/>
              <w:autoSpaceDE w:val="0"/>
              <w:autoSpaceDN w:val="0"/>
              <w:spacing w:line="276" w:lineRule="exact"/>
              <w:ind w:left="710" w:right="395" w:hanging="284"/>
              <w:rPr>
                <w:color w:val="000000" w:themeColor="text1"/>
                <w:sz w:val="22"/>
                <w:szCs w:val="22"/>
              </w:rPr>
            </w:pPr>
            <w:r w:rsidRPr="00A32EA5">
              <w:rPr>
                <w:color w:val="000000" w:themeColor="text1"/>
                <w:sz w:val="22"/>
                <w:szCs w:val="22"/>
              </w:rPr>
              <w:t>Assistant Professor</w:t>
            </w:r>
            <w:r w:rsidRPr="00A32EA5">
              <w:rPr>
                <w:color w:val="000000" w:themeColor="text1"/>
                <w:spacing w:val="-58"/>
                <w:sz w:val="22"/>
                <w:szCs w:val="22"/>
              </w:rPr>
              <w:t xml:space="preserve"> </w:t>
            </w:r>
            <w:r w:rsidRPr="00A32EA5">
              <w:rPr>
                <w:color w:val="000000" w:themeColor="text1"/>
                <w:sz w:val="22"/>
                <w:szCs w:val="22"/>
              </w:rPr>
              <w:t>(Contractual)</w:t>
            </w:r>
          </w:p>
        </w:tc>
        <w:tc>
          <w:tcPr>
            <w:tcW w:w="1951" w:type="dxa"/>
          </w:tcPr>
          <w:p w:rsidR="00F77BA8" w:rsidRPr="00A32EA5" w:rsidRDefault="00F77BA8" w:rsidP="00F77BA8">
            <w:pPr>
              <w:widowControl w:val="0"/>
              <w:autoSpaceDE w:val="0"/>
              <w:autoSpaceDN w:val="0"/>
              <w:spacing w:line="275" w:lineRule="exact"/>
              <w:ind w:left="279" w:right="273"/>
              <w:jc w:val="center"/>
              <w:rPr>
                <w:color w:val="000000" w:themeColor="text1"/>
                <w:sz w:val="22"/>
                <w:szCs w:val="22"/>
              </w:rPr>
            </w:pPr>
            <w:proofErr w:type="spellStart"/>
            <w:r w:rsidRPr="00A32EA5">
              <w:rPr>
                <w:color w:val="000000" w:themeColor="text1"/>
                <w:sz w:val="22"/>
                <w:szCs w:val="22"/>
              </w:rPr>
              <w:t>Ph.D</w:t>
            </w:r>
            <w:proofErr w:type="spellEnd"/>
          </w:p>
        </w:tc>
        <w:tc>
          <w:tcPr>
            <w:tcW w:w="2444" w:type="dxa"/>
          </w:tcPr>
          <w:p w:rsidR="00F77BA8" w:rsidRPr="00A32EA5" w:rsidRDefault="00F77BA8" w:rsidP="0033194E">
            <w:pPr>
              <w:widowControl w:val="0"/>
              <w:autoSpaceDE w:val="0"/>
              <w:autoSpaceDN w:val="0"/>
              <w:ind w:firstLine="171"/>
              <w:rPr>
                <w:color w:val="000000" w:themeColor="text1"/>
                <w:sz w:val="22"/>
                <w:szCs w:val="22"/>
              </w:rPr>
            </w:pPr>
            <w:r w:rsidRPr="00A32EA5">
              <w:rPr>
                <w:color w:val="000000" w:themeColor="text1"/>
                <w:sz w:val="22"/>
                <w:szCs w:val="22"/>
              </w:rPr>
              <w:t>1</w:t>
            </w:r>
            <w:r w:rsidR="0033194E" w:rsidRPr="00A32EA5">
              <w:rPr>
                <w:color w:val="000000" w:themeColor="text1"/>
                <w:sz w:val="22"/>
                <w:szCs w:val="22"/>
              </w:rPr>
              <w:t>1</w:t>
            </w:r>
            <w:r w:rsidR="00AE750B" w:rsidRPr="00A32EA5">
              <w:rPr>
                <w:color w:val="000000" w:themeColor="text1"/>
                <w:sz w:val="22"/>
                <w:szCs w:val="22"/>
              </w:rPr>
              <w:t xml:space="preserve"> </w:t>
            </w:r>
            <w:r w:rsidRPr="00A32EA5">
              <w:rPr>
                <w:color w:val="000000" w:themeColor="text1"/>
                <w:sz w:val="22"/>
                <w:szCs w:val="22"/>
              </w:rPr>
              <w:t>Years</w:t>
            </w:r>
          </w:p>
        </w:tc>
      </w:tr>
      <w:tr w:rsidR="00701D3F" w:rsidRPr="00A32EA5" w:rsidTr="00F77BA8">
        <w:trPr>
          <w:trHeight w:val="550"/>
        </w:trPr>
        <w:tc>
          <w:tcPr>
            <w:tcW w:w="2215" w:type="dxa"/>
          </w:tcPr>
          <w:p w:rsidR="00F77BA8" w:rsidRPr="00A32EA5" w:rsidRDefault="00F77BA8" w:rsidP="005764AE">
            <w:pPr>
              <w:widowControl w:val="0"/>
              <w:autoSpaceDE w:val="0"/>
              <w:autoSpaceDN w:val="0"/>
              <w:spacing w:line="274" w:lineRule="exact"/>
              <w:ind w:right="129" w:firstLine="378"/>
              <w:jc w:val="right"/>
              <w:rPr>
                <w:color w:val="000000" w:themeColor="text1"/>
                <w:sz w:val="22"/>
                <w:szCs w:val="22"/>
              </w:rPr>
            </w:pPr>
            <w:r w:rsidRPr="00A32EA5">
              <w:rPr>
                <w:color w:val="000000" w:themeColor="text1"/>
                <w:sz w:val="22"/>
                <w:szCs w:val="22"/>
              </w:rPr>
              <w:t>Dr.</w:t>
            </w:r>
            <w:r w:rsidRPr="00A32EA5">
              <w:rPr>
                <w:color w:val="000000" w:themeColor="text1"/>
                <w:spacing w:val="-2"/>
                <w:sz w:val="22"/>
                <w:szCs w:val="22"/>
              </w:rPr>
              <w:t xml:space="preserve"> </w:t>
            </w:r>
            <w:proofErr w:type="spellStart"/>
            <w:r w:rsidRPr="00A32EA5">
              <w:rPr>
                <w:color w:val="000000" w:themeColor="text1"/>
                <w:sz w:val="22"/>
                <w:szCs w:val="22"/>
              </w:rPr>
              <w:t>Parveen</w:t>
            </w:r>
            <w:proofErr w:type="spellEnd"/>
            <w:r w:rsidRPr="00A32EA5">
              <w:rPr>
                <w:color w:val="000000" w:themeColor="text1"/>
                <w:spacing w:val="-2"/>
                <w:sz w:val="22"/>
                <w:szCs w:val="22"/>
              </w:rPr>
              <w:t xml:space="preserve"> </w:t>
            </w:r>
            <w:proofErr w:type="spellStart"/>
            <w:r w:rsidRPr="00A32EA5">
              <w:rPr>
                <w:color w:val="000000" w:themeColor="text1"/>
                <w:sz w:val="22"/>
                <w:szCs w:val="22"/>
              </w:rPr>
              <w:t>Kumari</w:t>
            </w:r>
            <w:proofErr w:type="spellEnd"/>
          </w:p>
        </w:tc>
        <w:tc>
          <w:tcPr>
            <w:tcW w:w="2698" w:type="dxa"/>
          </w:tcPr>
          <w:p w:rsidR="00F77BA8" w:rsidRPr="00A32EA5" w:rsidRDefault="00F77BA8" w:rsidP="00F77BA8">
            <w:pPr>
              <w:widowControl w:val="0"/>
              <w:autoSpaceDE w:val="0"/>
              <w:autoSpaceDN w:val="0"/>
              <w:spacing w:line="276" w:lineRule="exact"/>
              <w:ind w:left="710" w:right="395" w:hanging="284"/>
              <w:rPr>
                <w:color w:val="000000" w:themeColor="text1"/>
                <w:sz w:val="22"/>
                <w:szCs w:val="22"/>
              </w:rPr>
            </w:pPr>
            <w:r w:rsidRPr="00A32EA5">
              <w:rPr>
                <w:color w:val="000000" w:themeColor="text1"/>
                <w:sz w:val="22"/>
                <w:szCs w:val="22"/>
              </w:rPr>
              <w:t>Assistant Professor</w:t>
            </w:r>
            <w:r w:rsidRPr="00A32EA5">
              <w:rPr>
                <w:color w:val="000000" w:themeColor="text1"/>
                <w:spacing w:val="-58"/>
                <w:sz w:val="22"/>
                <w:szCs w:val="22"/>
              </w:rPr>
              <w:t xml:space="preserve"> </w:t>
            </w:r>
            <w:r w:rsidRPr="00A32EA5">
              <w:rPr>
                <w:color w:val="000000" w:themeColor="text1"/>
                <w:sz w:val="22"/>
                <w:szCs w:val="22"/>
              </w:rPr>
              <w:t>(Contractual)</w:t>
            </w:r>
          </w:p>
        </w:tc>
        <w:tc>
          <w:tcPr>
            <w:tcW w:w="1951" w:type="dxa"/>
          </w:tcPr>
          <w:p w:rsidR="00F77BA8" w:rsidRPr="00A32EA5" w:rsidRDefault="00F77BA8" w:rsidP="00F77BA8">
            <w:pPr>
              <w:widowControl w:val="0"/>
              <w:autoSpaceDE w:val="0"/>
              <w:autoSpaceDN w:val="0"/>
              <w:spacing w:line="274" w:lineRule="exact"/>
              <w:ind w:left="279" w:right="273"/>
              <w:jc w:val="center"/>
              <w:rPr>
                <w:color w:val="000000" w:themeColor="text1"/>
                <w:sz w:val="22"/>
                <w:szCs w:val="22"/>
              </w:rPr>
            </w:pPr>
            <w:proofErr w:type="spellStart"/>
            <w:r w:rsidRPr="00A32EA5">
              <w:rPr>
                <w:color w:val="000000" w:themeColor="text1"/>
                <w:sz w:val="22"/>
                <w:szCs w:val="22"/>
              </w:rPr>
              <w:t>Ph.D</w:t>
            </w:r>
            <w:proofErr w:type="spellEnd"/>
          </w:p>
        </w:tc>
        <w:tc>
          <w:tcPr>
            <w:tcW w:w="2444" w:type="dxa"/>
          </w:tcPr>
          <w:p w:rsidR="00F77BA8" w:rsidRPr="00A32EA5" w:rsidRDefault="00F77BA8" w:rsidP="005764AE">
            <w:pPr>
              <w:widowControl w:val="0"/>
              <w:autoSpaceDE w:val="0"/>
              <w:autoSpaceDN w:val="0"/>
              <w:ind w:firstLine="171"/>
              <w:rPr>
                <w:color w:val="000000" w:themeColor="text1"/>
                <w:sz w:val="22"/>
                <w:szCs w:val="22"/>
              </w:rPr>
            </w:pPr>
            <w:r w:rsidRPr="00A32EA5">
              <w:rPr>
                <w:color w:val="000000" w:themeColor="text1"/>
                <w:sz w:val="22"/>
                <w:szCs w:val="22"/>
              </w:rPr>
              <w:t>1</w:t>
            </w:r>
            <w:r w:rsidR="0033194E" w:rsidRPr="00A32EA5">
              <w:rPr>
                <w:color w:val="000000" w:themeColor="text1"/>
                <w:sz w:val="22"/>
                <w:szCs w:val="22"/>
              </w:rPr>
              <w:t>1</w:t>
            </w:r>
            <w:r w:rsidRPr="00A32EA5">
              <w:rPr>
                <w:color w:val="000000" w:themeColor="text1"/>
                <w:sz w:val="22"/>
                <w:szCs w:val="22"/>
              </w:rPr>
              <w:t xml:space="preserve"> Years</w:t>
            </w:r>
          </w:p>
        </w:tc>
      </w:tr>
      <w:tr w:rsidR="00701D3F" w:rsidRPr="00A32EA5" w:rsidTr="00F77BA8">
        <w:trPr>
          <w:trHeight w:val="550"/>
        </w:trPr>
        <w:tc>
          <w:tcPr>
            <w:tcW w:w="2215" w:type="dxa"/>
          </w:tcPr>
          <w:p w:rsidR="00F77BA8" w:rsidRPr="00A32EA5" w:rsidRDefault="005764AE" w:rsidP="005764AE">
            <w:pPr>
              <w:widowControl w:val="0"/>
              <w:autoSpaceDE w:val="0"/>
              <w:autoSpaceDN w:val="0"/>
              <w:spacing w:line="274" w:lineRule="exact"/>
              <w:ind w:firstLine="378"/>
              <w:rPr>
                <w:color w:val="000000" w:themeColor="text1"/>
                <w:sz w:val="22"/>
                <w:szCs w:val="22"/>
              </w:rPr>
            </w:pPr>
            <w:r w:rsidRPr="00A32EA5">
              <w:rPr>
                <w:color w:val="000000" w:themeColor="text1"/>
                <w:sz w:val="22"/>
                <w:szCs w:val="22"/>
              </w:rPr>
              <w:t xml:space="preserve"> </w:t>
            </w:r>
            <w:r w:rsidR="00F77BA8" w:rsidRPr="00A32EA5">
              <w:rPr>
                <w:color w:val="000000" w:themeColor="text1"/>
                <w:sz w:val="22"/>
                <w:szCs w:val="22"/>
              </w:rPr>
              <w:t>Dr.</w:t>
            </w:r>
            <w:r w:rsidR="00F77BA8" w:rsidRPr="00A32EA5">
              <w:rPr>
                <w:color w:val="000000" w:themeColor="text1"/>
                <w:spacing w:val="-1"/>
                <w:sz w:val="22"/>
                <w:szCs w:val="22"/>
              </w:rPr>
              <w:t xml:space="preserve"> </w:t>
            </w:r>
            <w:proofErr w:type="spellStart"/>
            <w:r w:rsidR="00F77BA8" w:rsidRPr="00A32EA5">
              <w:rPr>
                <w:color w:val="000000" w:themeColor="text1"/>
                <w:sz w:val="22"/>
                <w:szCs w:val="22"/>
              </w:rPr>
              <w:t>Sonika</w:t>
            </w:r>
            <w:proofErr w:type="spellEnd"/>
          </w:p>
        </w:tc>
        <w:tc>
          <w:tcPr>
            <w:tcW w:w="2698" w:type="dxa"/>
          </w:tcPr>
          <w:p w:rsidR="00F77BA8" w:rsidRPr="00A32EA5" w:rsidRDefault="00F77BA8" w:rsidP="00F77BA8">
            <w:pPr>
              <w:widowControl w:val="0"/>
              <w:autoSpaceDE w:val="0"/>
              <w:autoSpaceDN w:val="0"/>
              <w:spacing w:line="276" w:lineRule="exact"/>
              <w:ind w:left="710" w:right="395" w:hanging="284"/>
              <w:rPr>
                <w:color w:val="000000" w:themeColor="text1"/>
                <w:sz w:val="22"/>
                <w:szCs w:val="22"/>
              </w:rPr>
            </w:pPr>
            <w:r w:rsidRPr="00A32EA5">
              <w:rPr>
                <w:color w:val="000000" w:themeColor="text1"/>
                <w:sz w:val="22"/>
                <w:szCs w:val="22"/>
              </w:rPr>
              <w:t>Assistant Professor</w:t>
            </w:r>
            <w:r w:rsidRPr="00A32EA5">
              <w:rPr>
                <w:color w:val="000000" w:themeColor="text1"/>
                <w:spacing w:val="-58"/>
                <w:sz w:val="22"/>
                <w:szCs w:val="22"/>
              </w:rPr>
              <w:t xml:space="preserve"> </w:t>
            </w:r>
            <w:r w:rsidRPr="00A32EA5">
              <w:rPr>
                <w:color w:val="000000" w:themeColor="text1"/>
                <w:sz w:val="22"/>
                <w:szCs w:val="22"/>
              </w:rPr>
              <w:t>(Contractual)</w:t>
            </w:r>
          </w:p>
        </w:tc>
        <w:tc>
          <w:tcPr>
            <w:tcW w:w="1951" w:type="dxa"/>
          </w:tcPr>
          <w:p w:rsidR="00F77BA8" w:rsidRPr="00A32EA5" w:rsidRDefault="00F77BA8" w:rsidP="00F77BA8">
            <w:pPr>
              <w:widowControl w:val="0"/>
              <w:autoSpaceDE w:val="0"/>
              <w:autoSpaceDN w:val="0"/>
              <w:spacing w:line="274" w:lineRule="exact"/>
              <w:ind w:left="279" w:right="273"/>
              <w:jc w:val="center"/>
              <w:rPr>
                <w:color w:val="000000" w:themeColor="text1"/>
                <w:sz w:val="22"/>
                <w:szCs w:val="22"/>
              </w:rPr>
            </w:pPr>
            <w:proofErr w:type="spellStart"/>
            <w:r w:rsidRPr="00A32EA5">
              <w:rPr>
                <w:color w:val="000000" w:themeColor="text1"/>
                <w:sz w:val="22"/>
                <w:szCs w:val="22"/>
              </w:rPr>
              <w:t>Ph.D</w:t>
            </w:r>
            <w:proofErr w:type="spellEnd"/>
          </w:p>
        </w:tc>
        <w:tc>
          <w:tcPr>
            <w:tcW w:w="2444" w:type="dxa"/>
          </w:tcPr>
          <w:p w:rsidR="00F77BA8" w:rsidRPr="00A32EA5" w:rsidRDefault="0033194E" w:rsidP="00DD6649">
            <w:pPr>
              <w:widowControl w:val="0"/>
              <w:autoSpaceDE w:val="0"/>
              <w:autoSpaceDN w:val="0"/>
              <w:ind w:firstLine="171"/>
              <w:rPr>
                <w:color w:val="000000" w:themeColor="text1"/>
                <w:sz w:val="22"/>
                <w:szCs w:val="22"/>
              </w:rPr>
            </w:pPr>
            <w:r w:rsidRPr="00A32EA5">
              <w:rPr>
                <w:color w:val="000000" w:themeColor="text1"/>
                <w:sz w:val="22"/>
                <w:szCs w:val="22"/>
              </w:rPr>
              <w:t>6</w:t>
            </w:r>
            <w:r w:rsidR="00F77BA8" w:rsidRPr="00A32EA5">
              <w:rPr>
                <w:color w:val="000000" w:themeColor="text1"/>
                <w:sz w:val="22"/>
                <w:szCs w:val="22"/>
              </w:rPr>
              <w:t xml:space="preserve"> Years +2.9Yrs (Industry)</w:t>
            </w:r>
          </w:p>
        </w:tc>
      </w:tr>
      <w:tr w:rsidR="00701D3F" w:rsidRPr="00A32EA5" w:rsidTr="00F77BA8">
        <w:trPr>
          <w:trHeight w:val="549"/>
        </w:trPr>
        <w:tc>
          <w:tcPr>
            <w:tcW w:w="2215" w:type="dxa"/>
          </w:tcPr>
          <w:p w:rsidR="00F77BA8" w:rsidRPr="00A32EA5" w:rsidRDefault="00F77BA8" w:rsidP="005764AE">
            <w:pPr>
              <w:widowControl w:val="0"/>
              <w:autoSpaceDE w:val="0"/>
              <w:autoSpaceDN w:val="0"/>
              <w:spacing w:line="273" w:lineRule="exact"/>
              <w:ind w:right="197" w:firstLine="378"/>
              <w:jc w:val="right"/>
              <w:rPr>
                <w:color w:val="000000" w:themeColor="text1"/>
                <w:sz w:val="22"/>
                <w:szCs w:val="22"/>
              </w:rPr>
            </w:pPr>
            <w:r w:rsidRPr="00A32EA5">
              <w:rPr>
                <w:color w:val="000000" w:themeColor="text1"/>
                <w:sz w:val="22"/>
                <w:szCs w:val="22"/>
              </w:rPr>
              <w:t>Dr.</w:t>
            </w:r>
            <w:r w:rsidRPr="00A32EA5">
              <w:rPr>
                <w:color w:val="000000" w:themeColor="text1"/>
                <w:spacing w:val="-2"/>
                <w:sz w:val="22"/>
                <w:szCs w:val="22"/>
              </w:rPr>
              <w:t xml:space="preserve"> </w:t>
            </w:r>
            <w:proofErr w:type="spellStart"/>
            <w:r w:rsidRPr="00A32EA5">
              <w:rPr>
                <w:color w:val="000000" w:themeColor="text1"/>
                <w:sz w:val="22"/>
                <w:szCs w:val="22"/>
              </w:rPr>
              <w:t>Aneeta</w:t>
            </w:r>
            <w:proofErr w:type="spellEnd"/>
            <w:r w:rsidRPr="00A32EA5">
              <w:rPr>
                <w:color w:val="000000" w:themeColor="text1"/>
                <w:spacing w:val="-1"/>
                <w:sz w:val="22"/>
                <w:szCs w:val="22"/>
              </w:rPr>
              <w:t xml:space="preserve"> </w:t>
            </w:r>
            <w:proofErr w:type="spellStart"/>
            <w:r w:rsidRPr="00A32EA5">
              <w:rPr>
                <w:color w:val="000000" w:themeColor="text1"/>
                <w:sz w:val="22"/>
                <w:szCs w:val="22"/>
              </w:rPr>
              <w:t>Khatak</w:t>
            </w:r>
            <w:proofErr w:type="spellEnd"/>
          </w:p>
        </w:tc>
        <w:tc>
          <w:tcPr>
            <w:tcW w:w="2698" w:type="dxa"/>
          </w:tcPr>
          <w:p w:rsidR="00F77BA8" w:rsidRPr="00A32EA5" w:rsidRDefault="00F77BA8" w:rsidP="00F77BA8">
            <w:pPr>
              <w:widowControl w:val="0"/>
              <w:autoSpaceDE w:val="0"/>
              <w:autoSpaceDN w:val="0"/>
              <w:spacing w:line="276" w:lineRule="exact"/>
              <w:ind w:left="710" w:right="395" w:hanging="284"/>
              <w:rPr>
                <w:color w:val="000000" w:themeColor="text1"/>
                <w:sz w:val="22"/>
                <w:szCs w:val="22"/>
              </w:rPr>
            </w:pPr>
            <w:r w:rsidRPr="00A32EA5">
              <w:rPr>
                <w:color w:val="000000" w:themeColor="text1"/>
                <w:sz w:val="22"/>
                <w:szCs w:val="22"/>
              </w:rPr>
              <w:t>Assistant Professor</w:t>
            </w:r>
            <w:r w:rsidRPr="00A32EA5">
              <w:rPr>
                <w:color w:val="000000" w:themeColor="text1"/>
                <w:spacing w:val="-58"/>
                <w:sz w:val="22"/>
                <w:szCs w:val="22"/>
              </w:rPr>
              <w:t xml:space="preserve"> </w:t>
            </w:r>
            <w:r w:rsidRPr="00A32EA5">
              <w:rPr>
                <w:color w:val="000000" w:themeColor="text1"/>
                <w:sz w:val="22"/>
                <w:szCs w:val="22"/>
              </w:rPr>
              <w:t>(Contractual)</w:t>
            </w:r>
          </w:p>
        </w:tc>
        <w:tc>
          <w:tcPr>
            <w:tcW w:w="1951" w:type="dxa"/>
          </w:tcPr>
          <w:p w:rsidR="00F77BA8" w:rsidRPr="00A32EA5" w:rsidRDefault="00F77BA8" w:rsidP="00F77BA8">
            <w:pPr>
              <w:widowControl w:val="0"/>
              <w:autoSpaceDE w:val="0"/>
              <w:autoSpaceDN w:val="0"/>
              <w:spacing w:line="273" w:lineRule="exact"/>
              <w:ind w:left="279" w:right="273"/>
              <w:jc w:val="center"/>
              <w:rPr>
                <w:color w:val="000000" w:themeColor="text1"/>
                <w:sz w:val="22"/>
                <w:szCs w:val="22"/>
              </w:rPr>
            </w:pPr>
            <w:proofErr w:type="spellStart"/>
            <w:r w:rsidRPr="00A32EA5">
              <w:rPr>
                <w:color w:val="000000" w:themeColor="text1"/>
                <w:sz w:val="22"/>
                <w:szCs w:val="22"/>
              </w:rPr>
              <w:t>Ph.D</w:t>
            </w:r>
            <w:proofErr w:type="spellEnd"/>
          </w:p>
        </w:tc>
        <w:tc>
          <w:tcPr>
            <w:tcW w:w="2444" w:type="dxa"/>
          </w:tcPr>
          <w:p w:rsidR="00F77BA8" w:rsidRPr="00A32EA5" w:rsidRDefault="0033194E" w:rsidP="00DD6649">
            <w:pPr>
              <w:widowControl w:val="0"/>
              <w:autoSpaceDE w:val="0"/>
              <w:autoSpaceDN w:val="0"/>
              <w:ind w:firstLine="171"/>
              <w:rPr>
                <w:color w:val="000000" w:themeColor="text1"/>
                <w:sz w:val="22"/>
                <w:szCs w:val="22"/>
              </w:rPr>
            </w:pPr>
            <w:r w:rsidRPr="00A32EA5">
              <w:rPr>
                <w:color w:val="000000" w:themeColor="text1"/>
                <w:sz w:val="22"/>
                <w:szCs w:val="22"/>
              </w:rPr>
              <w:t>7</w:t>
            </w:r>
            <w:r w:rsidR="00F77BA8" w:rsidRPr="00A32EA5">
              <w:rPr>
                <w:color w:val="000000" w:themeColor="text1"/>
                <w:sz w:val="22"/>
                <w:szCs w:val="22"/>
              </w:rPr>
              <w:t xml:space="preserve"> Years </w:t>
            </w:r>
          </w:p>
        </w:tc>
      </w:tr>
      <w:tr w:rsidR="00701D3F" w:rsidRPr="00A32EA5" w:rsidTr="00F77BA8">
        <w:trPr>
          <w:trHeight w:val="549"/>
        </w:trPr>
        <w:tc>
          <w:tcPr>
            <w:tcW w:w="2215" w:type="dxa"/>
          </w:tcPr>
          <w:p w:rsidR="00F77BA8" w:rsidRPr="00A32EA5" w:rsidRDefault="005764AE" w:rsidP="005764AE">
            <w:pPr>
              <w:widowControl w:val="0"/>
              <w:autoSpaceDE w:val="0"/>
              <w:autoSpaceDN w:val="0"/>
              <w:spacing w:line="273" w:lineRule="exact"/>
              <w:ind w:firstLine="378"/>
              <w:rPr>
                <w:color w:val="000000" w:themeColor="text1"/>
                <w:sz w:val="22"/>
                <w:szCs w:val="22"/>
              </w:rPr>
            </w:pPr>
            <w:r w:rsidRPr="00A32EA5">
              <w:rPr>
                <w:color w:val="000000" w:themeColor="text1"/>
                <w:sz w:val="22"/>
                <w:szCs w:val="22"/>
              </w:rPr>
              <w:t xml:space="preserve"> </w:t>
            </w:r>
            <w:proofErr w:type="spellStart"/>
            <w:r w:rsidR="00F77BA8" w:rsidRPr="00A32EA5">
              <w:rPr>
                <w:color w:val="000000" w:themeColor="text1"/>
                <w:sz w:val="22"/>
                <w:szCs w:val="22"/>
              </w:rPr>
              <w:t>Er</w:t>
            </w:r>
            <w:proofErr w:type="spellEnd"/>
            <w:r w:rsidR="00F77BA8" w:rsidRPr="00A32EA5">
              <w:rPr>
                <w:color w:val="000000" w:themeColor="text1"/>
                <w:sz w:val="22"/>
                <w:szCs w:val="22"/>
              </w:rPr>
              <w:t>.</w:t>
            </w:r>
            <w:r w:rsidR="00F77BA8" w:rsidRPr="00A32EA5">
              <w:rPr>
                <w:color w:val="000000" w:themeColor="text1"/>
                <w:spacing w:val="-1"/>
                <w:sz w:val="22"/>
                <w:szCs w:val="22"/>
              </w:rPr>
              <w:t xml:space="preserve"> </w:t>
            </w:r>
            <w:r w:rsidR="00F77BA8" w:rsidRPr="00A32EA5">
              <w:rPr>
                <w:color w:val="000000" w:themeColor="text1"/>
                <w:sz w:val="22"/>
                <w:szCs w:val="22"/>
              </w:rPr>
              <w:t>Sunil</w:t>
            </w:r>
            <w:r w:rsidR="00F77BA8" w:rsidRPr="00A32EA5">
              <w:rPr>
                <w:color w:val="000000" w:themeColor="text1"/>
                <w:spacing w:val="-1"/>
                <w:sz w:val="22"/>
                <w:szCs w:val="22"/>
              </w:rPr>
              <w:t xml:space="preserve"> </w:t>
            </w:r>
            <w:r w:rsidR="00F77BA8" w:rsidRPr="00A32EA5">
              <w:rPr>
                <w:color w:val="000000" w:themeColor="text1"/>
                <w:sz w:val="22"/>
                <w:szCs w:val="22"/>
              </w:rPr>
              <w:t>Kumar</w:t>
            </w:r>
          </w:p>
        </w:tc>
        <w:tc>
          <w:tcPr>
            <w:tcW w:w="2698" w:type="dxa"/>
          </w:tcPr>
          <w:p w:rsidR="00F77BA8" w:rsidRPr="00A32EA5" w:rsidRDefault="00F77BA8" w:rsidP="00F77BA8">
            <w:pPr>
              <w:widowControl w:val="0"/>
              <w:autoSpaceDE w:val="0"/>
              <w:autoSpaceDN w:val="0"/>
              <w:spacing w:line="276" w:lineRule="exact"/>
              <w:ind w:left="710" w:right="395" w:hanging="284"/>
              <w:rPr>
                <w:color w:val="000000" w:themeColor="text1"/>
                <w:sz w:val="22"/>
                <w:szCs w:val="22"/>
              </w:rPr>
            </w:pPr>
            <w:r w:rsidRPr="00A32EA5">
              <w:rPr>
                <w:color w:val="000000" w:themeColor="text1"/>
                <w:sz w:val="22"/>
                <w:szCs w:val="22"/>
              </w:rPr>
              <w:t>Assistant Professor</w:t>
            </w:r>
            <w:r w:rsidRPr="00A32EA5">
              <w:rPr>
                <w:color w:val="000000" w:themeColor="text1"/>
                <w:spacing w:val="-58"/>
                <w:sz w:val="22"/>
                <w:szCs w:val="22"/>
              </w:rPr>
              <w:t xml:space="preserve"> </w:t>
            </w:r>
            <w:r w:rsidRPr="00A32EA5">
              <w:rPr>
                <w:color w:val="000000" w:themeColor="text1"/>
                <w:sz w:val="22"/>
                <w:szCs w:val="22"/>
              </w:rPr>
              <w:t>(Contractual)</w:t>
            </w:r>
          </w:p>
        </w:tc>
        <w:tc>
          <w:tcPr>
            <w:tcW w:w="1951" w:type="dxa"/>
          </w:tcPr>
          <w:p w:rsidR="00F77BA8" w:rsidRPr="00A32EA5" w:rsidRDefault="00F77BA8" w:rsidP="00F77BA8">
            <w:pPr>
              <w:widowControl w:val="0"/>
              <w:autoSpaceDE w:val="0"/>
              <w:autoSpaceDN w:val="0"/>
              <w:spacing w:line="273" w:lineRule="exact"/>
              <w:ind w:left="276" w:right="273"/>
              <w:jc w:val="center"/>
              <w:rPr>
                <w:color w:val="000000" w:themeColor="text1"/>
                <w:sz w:val="22"/>
                <w:szCs w:val="22"/>
              </w:rPr>
            </w:pPr>
            <w:proofErr w:type="spellStart"/>
            <w:r w:rsidRPr="00A32EA5">
              <w:rPr>
                <w:color w:val="000000" w:themeColor="text1"/>
                <w:sz w:val="22"/>
                <w:szCs w:val="22"/>
              </w:rPr>
              <w:t>M.Tech</w:t>
            </w:r>
            <w:proofErr w:type="spellEnd"/>
            <w:r w:rsidRPr="00A32EA5">
              <w:rPr>
                <w:color w:val="000000" w:themeColor="text1"/>
                <w:sz w:val="22"/>
                <w:szCs w:val="22"/>
              </w:rPr>
              <w:t>.</w:t>
            </w:r>
          </w:p>
          <w:p w:rsidR="00F77BA8" w:rsidRPr="00A32EA5" w:rsidRDefault="00F77BA8" w:rsidP="00F77BA8">
            <w:pPr>
              <w:widowControl w:val="0"/>
              <w:autoSpaceDE w:val="0"/>
              <w:autoSpaceDN w:val="0"/>
              <w:spacing w:line="273" w:lineRule="exact"/>
              <w:ind w:left="276" w:right="273"/>
              <w:jc w:val="center"/>
              <w:rPr>
                <w:color w:val="000000" w:themeColor="text1"/>
                <w:sz w:val="22"/>
                <w:szCs w:val="22"/>
              </w:rPr>
            </w:pPr>
            <w:r w:rsidRPr="00A32EA5">
              <w:rPr>
                <w:color w:val="000000" w:themeColor="text1"/>
                <w:sz w:val="22"/>
                <w:szCs w:val="22"/>
              </w:rPr>
              <w:t>(</w:t>
            </w:r>
            <w:proofErr w:type="spellStart"/>
            <w:r w:rsidRPr="00A32EA5">
              <w:rPr>
                <w:color w:val="000000" w:themeColor="text1"/>
                <w:sz w:val="22"/>
                <w:szCs w:val="22"/>
              </w:rPr>
              <w:t>Ph.D</w:t>
            </w:r>
            <w:proofErr w:type="spellEnd"/>
            <w:r w:rsidRPr="00A32EA5">
              <w:rPr>
                <w:color w:val="000000" w:themeColor="text1"/>
                <w:spacing w:val="-15"/>
                <w:sz w:val="22"/>
                <w:szCs w:val="22"/>
              </w:rPr>
              <w:t xml:space="preserve"> </w:t>
            </w:r>
            <w:r w:rsidRPr="00A32EA5">
              <w:rPr>
                <w:color w:val="000000" w:themeColor="text1"/>
                <w:sz w:val="22"/>
                <w:szCs w:val="22"/>
              </w:rPr>
              <w:t>Ongoing)</w:t>
            </w:r>
          </w:p>
        </w:tc>
        <w:tc>
          <w:tcPr>
            <w:tcW w:w="2444" w:type="dxa"/>
          </w:tcPr>
          <w:p w:rsidR="00F77BA8" w:rsidRPr="00A32EA5" w:rsidRDefault="005764AE" w:rsidP="005764AE">
            <w:pPr>
              <w:widowControl w:val="0"/>
              <w:autoSpaceDE w:val="0"/>
              <w:autoSpaceDN w:val="0"/>
              <w:rPr>
                <w:color w:val="000000" w:themeColor="text1"/>
                <w:sz w:val="22"/>
                <w:szCs w:val="22"/>
              </w:rPr>
            </w:pPr>
            <w:r w:rsidRPr="00A32EA5">
              <w:rPr>
                <w:color w:val="000000" w:themeColor="text1"/>
                <w:sz w:val="22"/>
                <w:szCs w:val="22"/>
              </w:rPr>
              <w:t xml:space="preserve">    </w:t>
            </w:r>
            <w:r w:rsidR="0033194E" w:rsidRPr="00A32EA5">
              <w:rPr>
                <w:color w:val="000000" w:themeColor="text1"/>
                <w:sz w:val="22"/>
                <w:szCs w:val="22"/>
              </w:rPr>
              <w:t>6</w:t>
            </w:r>
            <w:r w:rsidR="00F77BA8" w:rsidRPr="00A32EA5">
              <w:rPr>
                <w:color w:val="000000" w:themeColor="text1"/>
                <w:sz w:val="22"/>
                <w:szCs w:val="22"/>
              </w:rPr>
              <w:t xml:space="preserve"> Years +2Yrs (Industry)</w:t>
            </w:r>
          </w:p>
        </w:tc>
      </w:tr>
      <w:tr w:rsidR="00701D3F" w:rsidRPr="00A32EA5" w:rsidTr="00F77BA8">
        <w:trPr>
          <w:trHeight w:val="551"/>
        </w:trPr>
        <w:tc>
          <w:tcPr>
            <w:tcW w:w="2215" w:type="dxa"/>
          </w:tcPr>
          <w:p w:rsidR="00F77BA8" w:rsidRPr="00A32EA5" w:rsidRDefault="00F77BA8" w:rsidP="005764AE">
            <w:pPr>
              <w:widowControl w:val="0"/>
              <w:autoSpaceDE w:val="0"/>
              <w:autoSpaceDN w:val="0"/>
              <w:spacing w:line="275" w:lineRule="exact"/>
              <w:ind w:firstLine="378"/>
              <w:rPr>
                <w:color w:val="000000" w:themeColor="text1"/>
                <w:sz w:val="22"/>
                <w:szCs w:val="22"/>
              </w:rPr>
            </w:pPr>
            <w:proofErr w:type="spellStart"/>
            <w:r w:rsidRPr="00A32EA5">
              <w:rPr>
                <w:color w:val="000000" w:themeColor="text1"/>
                <w:sz w:val="22"/>
                <w:szCs w:val="22"/>
              </w:rPr>
              <w:t>Er</w:t>
            </w:r>
            <w:proofErr w:type="spellEnd"/>
            <w:r w:rsidRPr="00A32EA5">
              <w:rPr>
                <w:color w:val="000000" w:themeColor="text1"/>
                <w:sz w:val="22"/>
                <w:szCs w:val="22"/>
              </w:rPr>
              <w:t xml:space="preserve">. </w:t>
            </w:r>
            <w:proofErr w:type="spellStart"/>
            <w:r w:rsidRPr="00A32EA5">
              <w:rPr>
                <w:color w:val="000000" w:themeColor="text1"/>
                <w:sz w:val="22"/>
                <w:szCs w:val="22"/>
              </w:rPr>
              <w:t>Ankur</w:t>
            </w:r>
            <w:proofErr w:type="spellEnd"/>
            <w:r w:rsidRPr="00A32EA5">
              <w:rPr>
                <w:color w:val="000000" w:themeColor="text1"/>
                <w:spacing w:val="-3"/>
                <w:sz w:val="22"/>
                <w:szCs w:val="22"/>
              </w:rPr>
              <w:t xml:space="preserve"> </w:t>
            </w:r>
            <w:proofErr w:type="spellStart"/>
            <w:r w:rsidRPr="00A32EA5">
              <w:rPr>
                <w:color w:val="000000" w:themeColor="text1"/>
                <w:sz w:val="22"/>
                <w:szCs w:val="22"/>
              </w:rPr>
              <w:t>Luthra</w:t>
            </w:r>
            <w:proofErr w:type="spellEnd"/>
          </w:p>
        </w:tc>
        <w:tc>
          <w:tcPr>
            <w:tcW w:w="2698" w:type="dxa"/>
          </w:tcPr>
          <w:p w:rsidR="00F77BA8" w:rsidRPr="00A32EA5" w:rsidRDefault="00F77BA8" w:rsidP="00F77BA8">
            <w:pPr>
              <w:widowControl w:val="0"/>
              <w:autoSpaceDE w:val="0"/>
              <w:autoSpaceDN w:val="0"/>
              <w:spacing w:line="276" w:lineRule="exact"/>
              <w:ind w:left="710" w:right="395" w:hanging="284"/>
              <w:rPr>
                <w:color w:val="000000" w:themeColor="text1"/>
                <w:sz w:val="22"/>
                <w:szCs w:val="22"/>
              </w:rPr>
            </w:pPr>
            <w:r w:rsidRPr="00A32EA5">
              <w:rPr>
                <w:color w:val="000000" w:themeColor="text1"/>
                <w:sz w:val="22"/>
                <w:szCs w:val="22"/>
              </w:rPr>
              <w:t>Assistant Professor</w:t>
            </w:r>
            <w:r w:rsidRPr="00A32EA5">
              <w:rPr>
                <w:color w:val="000000" w:themeColor="text1"/>
                <w:spacing w:val="-57"/>
                <w:sz w:val="22"/>
                <w:szCs w:val="22"/>
              </w:rPr>
              <w:t xml:space="preserve"> </w:t>
            </w:r>
            <w:r w:rsidRPr="00A32EA5">
              <w:rPr>
                <w:color w:val="000000" w:themeColor="text1"/>
                <w:sz w:val="22"/>
                <w:szCs w:val="22"/>
              </w:rPr>
              <w:t>(Contractual)</w:t>
            </w:r>
          </w:p>
        </w:tc>
        <w:tc>
          <w:tcPr>
            <w:tcW w:w="1951" w:type="dxa"/>
          </w:tcPr>
          <w:p w:rsidR="00F77BA8" w:rsidRPr="00A32EA5" w:rsidRDefault="00F77BA8" w:rsidP="00F77BA8">
            <w:pPr>
              <w:widowControl w:val="0"/>
              <w:autoSpaceDE w:val="0"/>
              <w:autoSpaceDN w:val="0"/>
              <w:spacing w:line="276" w:lineRule="exact"/>
              <w:ind w:left="202" w:right="187" w:firstLine="367"/>
              <w:rPr>
                <w:color w:val="000000" w:themeColor="text1"/>
                <w:sz w:val="22"/>
                <w:szCs w:val="22"/>
              </w:rPr>
            </w:pPr>
            <w:proofErr w:type="spellStart"/>
            <w:r w:rsidRPr="00A32EA5">
              <w:rPr>
                <w:color w:val="000000" w:themeColor="text1"/>
                <w:sz w:val="22"/>
                <w:szCs w:val="22"/>
              </w:rPr>
              <w:t>M.Tech</w:t>
            </w:r>
            <w:proofErr w:type="spellEnd"/>
            <w:r w:rsidRPr="00A32EA5">
              <w:rPr>
                <w:color w:val="000000" w:themeColor="text1"/>
                <w:sz w:val="22"/>
                <w:szCs w:val="22"/>
              </w:rPr>
              <w:t>.</w:t>
            </w:r>
            <w:r w:rsidRPr="00A32EA5">
              <w:rPr>
                <w:color w:val="000000" w:themeColor="text1"/>
                <w:spacing w:val="1"/>
                <w:sz w:val="22"/>
                <w:szCs w:val="22"/>
              </w:rPr>
              <w:t xml:space="preserve"> </w:t>
            </w:r>
            <w:r w:rsidRPr="00A32EA5">
              <w:rPr>
                <w:color w:val="000000" w:themeColor="text1"/>
                <w:sz w:val="22"/>
                <w:szCs w:val="22"/>
              </w:rPr>
              <w:t>(</w:t>
            </w:r>
            <w:proofErr w:type="spellStart"/>
            <w:r w:rsidRPr="00A32EA5">
              <w:rPr>
                <w:color w:val="000000" w:themeColor="text1"/>
                <w:sz w:val="22"/>
                <w:szCs w:val="22"/>
              </w:rPr>
              <w:t>Ph.D</w:t>
            </w:r>
            <w:proofErr w:type="spellEnd"/>
            <w:r w:rsidRPr="00A32EA5">
              <w:rPr>
                <w:color w:val="000000" w:themeColor="text1"/>
                <w:spacing w:val="-15"/>
                <w:sz w:val="22"/>
                <w:szCs w:val="22"/>
              </w:rPr>
              <w:t xml:space="preserve"> </w:t>
            </w:r>
            <w:r w:rsidRPr="00A32EA5">
              <w:rPr>
                <w:color w:val="000000" w:themeColor="text1"/>
                <w:sz w:val="22"/>
                <w:szCs w:val="22"/>
              </w:rPr>
              <w:t>Ongoing)</w:t>
            </w:r>
          </w:p>
        </w:tc>
        <w:tc>
          <w:tcPr>
            <w:tcW w:w="2444" w:type="dxa"/>
          </w:tcPr>
          <w:p w:rsidR="00F77BA8" w:rsidRPr="00A32EA5" w:rsidRDefault="0033194E" w:rsidP="00DD6649">
            <w:pPr>
              <w:widowControl w:val="0"/>
              <w:autoSpaceDE w:val="0"/>
              <w:autoSpaceDN w:val="0"/>
              <w:ind w:firstLine="171"/>
              <w:rPr>
                <w:color w:val="000000" w:themeColor="text1"/>
                <w:sz w:val="22"/>
                <w:szCs w:val="22"/>
              </w:rPr>
            </w:pPr>
            <w:r w:rsidRPr="00A32EA5">
              <w:rPr>
                <w:color w:val="000000" w:themeColor="text1"/>
                <w:sz w:val="22"/>
                <w:szCs w:val="22"/>
              </w:rPr>
              <w:t>6</w:t>
            </w:r>
            <w:r w:rsidR="00F77BA8" w:rsidRPr="00A32EA5">
              <w:rPr>
                <w:color w:val="000000" w:themeColor="text1"/>
                <w:sz w:val="22"/>
                <w:szCs w:val="22"/>
              </w:rPr>
              <w:t xml:space="preserve"> Years </w:t>
            </w:r>
          </w:p>
        </w:tc>
      </w:tr>
      <w:tr w:rsidR="00701D3F" w:rsidRPr="00A32EA5" w:rsidTr="00F77BA8">
        <w:trPr>
          <w:trHeight w:val="551"/>
        </w:trPr>
        <w:tc>
          <w:tcPr>
            <w:tcW w:w="2215" w:type="dxa"/>
          </w:tcPr>
          <w:p w:rsidR="00F77BA8" w:rsidRPr="00A32EA5" w:rsidRDefault="00F77BA8" w:rsidP="005764AE">
            <w:pPr>
              <w:widowControl w:val="0"/>
              <w:autoSpaceDE w:val="0"/>
              <w:autoSpaceDN w:val="0"/>
              <w:spacing w:line="275" w:lineRule="exact"/>
              <w:ind w:right="208" w:firstLine="378"/>
              <w:jc w:val="right"/>
              <w:rPr>
                <w:color w:val="000000" w:themeColor="text1"/>
                <w:sz w:val="22"/>
                <w:szCs w:val="22"/>
              </w:rPr>
            </w:pPr>
            <w:proofErr w:type="spellStart"/>
            <w:r w:rsidRPr="00A32EA5">
              <w:rPr>
                <w:color w:val="000000" w:themeColor="text1"/>
                <w:sz w:val="22"/>
                <w:szCs w:val="22"/>
              </w:rPr>
              <w:t>Er</w:t>
            </w:r>
            <w:proofErr w:type="spellEnd"/>
            <w:r w:rsidRPr="00A32EA5">
              <w:rPr>
                <w:color w:val="000000" w:themeColor="text1"/>
                <w:sz w:val="22"/>
                <w:szCs w:val="22"/>
              </w:rPr>
              <w:t>.</w:t>
            </w:r>
            <w:r w:rsidRPr="00A32EA5">
              <w:rPr>
                <w:color w:val="000000" w:themeColor="text1"/>
                <w:spacing w:val="-1"/>
                <w:sz w:val="22"/>
                <w:szCs w:val="22"/>
              </w:rPr>
              <w:t xml:space="preserve"> </w:t>
            </w:r>
            <w:proofErr w:type="spellStart"/>
            <w:r w:rsidRPr="00A32EA5">
              <w:rPr>
                <w:color w:val="000000" w:themeColor="text1"/>
                <w:sz w:val="22"/>
                <w:szCs w:val="22"/>
              </w:rPr>
              <w:t>Mithun</w:t>
            </w:r>
            <w:proofErr w:type="spellEnd"/>
            <w:r w:rsidRPr="00A32EA5">
              <w:rPr>
                <w:color w:val="000000" w:themeColor="text1"/>
                <w:spacing w:val="-1"/>
                <w:sz w:val="22"/>
                <w:szCs w:val="22"/>
              </w:rPr>
              <w:t xml:space="preserve"> </w:t>
            </w:r>
            <w:r w:rsidRPr="00A32EA5">
              <w:rPr>
                <w:color w:val="000000" w:themeColor="text1"/>
                <w:sz w:val="22"/>
                <w:szCs w:val="22"/>
              </w:rPr>
              <w:t>Kumar</w:t>
            </w:r>
          </w:p>
        </w:tc>
        <w:tc>
          <w:tcPr>
            <w:tcW w:w="2698" w:type="dxa"/>
          </w:tcPr>
          <w:p w:rsidR="00F77BA8" w:rsidRPr="00A32EA5" w:rsidRDefault="00F77BA8" w:rsidP="00F77BA8">
            <w:pPr>
              <w:widowControl w:val="0"/>
              <w:autoSpaceDE w:val="0"/>
              <w:autoSpaceDN w:val="0"/>
              <w:spacing w:line="276" w:lineRule="exact"/>
              <w:ind w:left="710" w:right="395" w:hanging="284"/>
              <w:rPr>
                <w:color w:val="000000" w:themeColor="text1"/>
                <w:sz w:val="22"/>
                <w:szCs w:val="22"/>
              </w:rPr>
            </w:pPr>
            <w:r w:rsidRPr="00A32EA5">
              <w:rPr>
                <w:color w:val="000000" w:themeColor="text1"/>
                <w:sz w:val="22"/>
                <w:szCs w:val="22"/>
              </w:rPr>
              <w:t>Assistant Professor</w:t>
            </w:r>
            <w:r w:rsidRPr="00A32EA5">
              <w:rPr>
                <w:color w:val="000000" w:themeColor="text1"/>
                <w:spacing w:val="-58"/>
                <w:sz w:val="22"/>
                <w:szCs w:val="22"/>
              </w:rPr>
              <w:t xml:space="preserve"> </w:t>
            </w:r>
            <w:r w:rsidRPr="00A32EA5">
              <w:rPr>
                <w:color w:val="000000" w:themeColor="text1"/>
                <w:sz w:val="22"/>
                <w:szCs w:val="22"/>
              </w:rPr>
              <w:t>(Contractual)</w:t>
            </w:r>
          </w:p>
        </w:tc>
        <w:tc>
          <w:tcPr>
            <w:tcW w:w="1951" w:type="dxa"/>
          </w:tcPr>
          <w:p w:rsidR="00F77BA8" w:rsidRPr="00A32EA5" w:rsidRDefault="00F77BA8" w:rsidP="00F77BA8">
            <w:pPr>
              <w:widowControl w:val="0"/>
              <w:autoSpaceDE w:val="0"/>
              <w:autoSpaceDN w:val="0"/>
              <w:spacing w:line="276" w:lineRule="exact"/>
              <w:ind w:left="202" w:right="187" w:firstLine="364"/>
              <w:rPr>
                <w:color w:val="000000" w:themeColor="text1"/>
                <w:sz w:val="22"/>
                <w:szCs w:val="22"/>
              </w:rPr>
            </w:pPr>
            <w:proofErr w:type="spellStart"/>
            <w:r w:rsidRPr="00A32EA5">
              <w:rPr>
                <w:color w:val="000000" w:themeColor="text1"/>
                <w:sz w:val="22"/>
                <w:szCs w:val="22"/>
              </w:rPr>
              <w:t>M.Tech</w:t>
            </w:r>
            <w:proofErr w:type="spellEnd"/>
            <w:r w:rsidRPr="00A32EA5">
              <w:rPr>
                <w:color w:val="000000" w:themeColor="text1"/>
                <w:sz w:val="22"/>
                <w:szCs w:val="22"/>
              </w:rPr>
              <w:t>.</w:t>
            </w:r>
            <w:r w:rsidRPr="00A32EA5">
              <w:rPr>
                <w:color w:val="000000" w:themeColor="text1"/>
                <w:spacing w:val="1"/>
                <w:sz w:val="22"/>
                <w:szCs w:val="22"/>
              </w:rPr>
              <w:t xml:space="preserve"> </w:t>
            </w:r>
            <w:r w:rsidRPr="00A32EA5">
              <w:rPr>
                <w:color w:val="000000" w:themeColor="text1"/>
                <w:sz w:val="22"/>
                <w:szCs w:val="22"/>
              </w:rPr>
              <w:t>(</w:t>
            </w:r>
            <w:proofErr w:type="spellStart"/>
            <w:r w:rsidRPr="00A32EA5">
              <w:rPr>
                <w:color w:val="000000" w:themeColor="text1"/>
                <w:sz w:val="22"/>
                <w:szCs w:val="22"/>
              </w:rPr>
              <w:t>Ph.D</w:t>
            </w:r>
            <w:proofErr w:type="spellEnd"/>
            <w:r w:rsidRPr="00A32EA5">
              <w:rPr>
                <w:color w:val="000000" w:themeColor="text1"/>
                <w:spacing w:val="-15"/>
                <w:sz w:val="22"/>
                <w:szCs w:val="22"/>
              </w:rPr>
              <w:t xml:space="preserve"> </w:t>
            </w:r>
            <w:r w:rsidRPr="00A32EA5">
              <w:rPr>
                <w:color w:val="000000" w:themeColor="text1"/>
                <w:sz w:val="22"/>
                <w:szCs w:val="22"/>
              </w:rPr>
              <w:t>Ongoing)</w:t>
            </w:r>
          </w:p>
        </w:tc>
        <w:tc>
          <w:tcPr>
            <w:tcW w:w="2444" w:type="dxa"/>
          </w:tcPr>
          <w:p w:rsidR="00F77BA8" w:rsidRPr="00A32EA5" w:rsidRDefault="0033194E" w:rsidP="00DD6649">
            <w:pPr>
              <w:widowControl w:val="0"/>
              <w:autoSpaceDE w:val="0"/>
              <w:autoSpaceDN w:val="0"/>
              <w:ind w:firstLine="171"/>
              <w:rPr>
                <w:color w:val="000000" w:themeColor="text1"/>
                <w:sz w:val="22"/>
                <w:szCs w:val="22"/>
              </w:rPr>
            </w:pPr>
            <w:r w:rsidRPr="00A32EA5">
              <w:rPr>
                <w:color w:val="000000" w:themeColor="text1"/>
                <w:sz w:val="22"/>
                <w:szCs w:val="22"/>
              </w:rPr>
              <w:t>6</w:t>
            </w:r>
            <w:r w:rsidR="005764AE" w:rsidRPr="00A32EA5">
              <w:rPr>
                <w:color w:val="000000" w:themeColor="text1"/>
                <w:sz w:val="22"/>
                <w:szCs w:val="22"/>
              </w:rPr>
              <w:t xml:space="preserve"> </w:t>
            </w:r>
            <w:r w:rsidR="00F77BA8" w:rsidRPr="00A32EA5">
              <w:rPr>
                <w:color w:val="000000" w:themeColor="text1"/>
                <w:sz w:val="22"/>
                <w:szCs w:val="22"/>
              </w:rPr>
              <w:t xml:space="preserve">Years  </w:t>
            </w:r>
          </w:p>
        </w:tc>
      </w:tr>
      <w:tr w:rsidR="00701D3F" w:rsidRPr="00A32EA5" w:rsidTr="00F77BA8">
        <w:trPr>
          <w:trHeight w:val="551"/>
        </w:trPr>
        <w:tc>
          <w:tcPr>
            <w:tcW w:w="2215" w:type="dxa"/>
          </w:tcPr>
          <w:p w:rsidR="00F77BA8" w:rsidRPr="00A32EA5" w:rsidRDefault="00F77BA8" w:rsidP="005764AE">
            <w:pPr>
              <w:widowControl w:val="0"/>
              <w:autoSpaceDE w:val="0"/>
              <w:autoSpaceDN w:val="0"/>
              <w:spacing w:line="275" w:lineRule="exact"/>
              <w:ind w:right="223" w:firstLine="378"/>
              <w:jc w:val="right"/>
              <w:rPr>
                <w:color w:val="000000" w:themeColor="text1"/>
                <w:sz w:val="22"/>
                <w:szCs w:val="22"/>
              </w:rPr>
            </w:pPr>
            <w:r w:rsidRPr="00A32EA5">
              <w:rPr>
                <w:color w:val="000000" w:themeColor="text1"/>
                <w:sz w:val="22"/>
                <w:szCs w:val="22"/>
              </w:rPr>
              <w:t>Dr.</w:t>
            </w:r>
            <w:r w:rsidRPr="00A32EA5">
              <w:rPr>
                <w:color w:val="000000" w:themeColor="text1"/>
                <w:spacing w:val="-2"/>
                <w:sz w:val="22"/>
                <w:szCs w:val="22"/>
              </w:rPr>
              <w:t xml:space="preserve"> </w:t>
            </w:r>
            <w:proofErr w:type="spellStart"/>
            <w:r w:rsidRPr="00A32EA5">
              <w:rPr>
                <w:color w:val="000000" w:themeColor="text1"/>
                <w:sz w:val="22"/>
                <w:szCs w:val="22"/>
              </w:rPr>
              <w:t>Aastha</w:t>
            </w:r>
            <w:proofErr w:type="spellEnd"/>
            <w:r w:rsidRPr="00A32EA5">
              <w:rPr>
                <w:color w:val="000000" w:themeColor="text1"/>
                <w:spacing w:val="-2"/>
                <w:sz w:val="22"/>
                <w:szCs w:val="22"/>
              </w:rPr>
              <w:t xml:space="preserve"> </w:t>
            </w:r>
            <w:proofErr w:type="spellStart"/>
            <w:r w:rsidRPr="00A32EA5">
              <w:rPr>
                <w:color w:val="000000" w:themeColor="text1"/>
                <w:sz w:val="22"/>
                <w:szCs w:val="22"/>
              </w:rPr>
              <w:t>Dewan</w:t>
            </w:r>
            <w:proofErr w:type="spellEnd"/>
          </w:p>
        </w:tc>
        <w:tc>
          <w:tcPr>
            <w:tcW w:w="2698" w:type="dxa"/>
          </w:tcPr>
          <w:p w:rsidR="00F77BA8" w:rsidRPr="00A32EA5" w:rsidRDefault="00F77BA8" w:rsidP="00F77BA8">
            <w:pPr>
              <w:widowControl w:val="0"/>
              <w:autoSpaceDE w:val="0"/>
              <w:autoSpaceDN w:val="0"/>
              <w:spacing w:line="276" w:lineRule="exact"/>
              <w:ind w:left="710" w:right="395" w:hanging="284"/>
              <w:rPr>
                <w:color w:val="000000" w:themeColor="text1"/>
                <w:sz w:val="22"/>
                <w:szCs w:val="22"/>
              </w:rPr>
            </w:pPr>
            <w:r w:rsidRPr="00A32EA5">
              <w:rPr>
                <w:color w:val="000000" w:themeColor="text1"/>
                <w:sz w:val="22"/>
                <w:szCs w:val="22"/>
              </w:rPr>
              <w:t>Assistant Professor</w:t>
            </w:r>
            <w:r w:rsidRPr="00A32EA5">
              <w:rPr>
                <w:color w:val="000000" w:themeColor="text1"/>
                <w:spacing w:val="-58"/>
                <w:sz w:val="22"/>
                <w:szCs w:val="22"/>
              </w:rPr>
              <w:t xml:space="preserve"> </w:t>
            </w:r>
            <w:r w:rsidRPr="00A32EA5">
              <w:rPr>
                <w:color w:val="000000" w:themeColor="text1"/>
                <w:sz w:val="22"/>
                <w:szCs w:val="22"/>
              </w:rPr>
              <w:t>(Contractual)</w:t>
            </w:r>
          </w:p>
        </w:tc>
        <w:tc>
          <w:tcPr>
            <w:tcW w:w="1951" w:type="dxa"/>
          </w:tcPr>
          <w:p w:rsidR="00F77BA8" w:rsidRPr="00A32EA5" w:rsidRDefault="00F77BA8" w:rsidP="00F77BA8">
            <w:pPr>
              <w:widowControl w:val="0"/>
              <w:autoSpaceDE w:val="0"/>
              <w:autoSpaceDN w:val="0"/>
              <w:spacing w:line="276" w:lineRule="exact"/>
              <w:ind w:left="202" w:right="187" w:firstLine="364"/>
              <w:rPr>
                <w:color w:val="000000" w:themeColor="text1"/>
                <w:sz w:val="22"/>
                <w:szCs w:val="22"/>
              </w:rPr>
            </w:pPr>
            <w:proofErr w:type="spellStart"/>
            <w:r w:rsidRPr="00A32EA5">
              <w:rPr>
                <w:color w:val="000000" w:themeColor="text1"/>
                <w:sz w:val="22"/>
                <w:szCs w:val="22"/>
              </w:rPr>
              <w:t>Ph.D</w:t>
            </w:r>
            <w:proofErr w:type="spellEnd"/>
          </w:p>
        </w:tc>
        <w:tc>
          <w:tcPr>
            <w:tcW w:w="2444" w:type="dxa"/>
          </w:tcPr>
          <w:p w:rsidR="00F77BA8" w:rsidRPr="00A32EA5" w:rsidRDefault="0033194E" w:rsidP="00DD6649">
            <w:pPr>
              <w:widowControl w:val="0"/>
              <w:autoSpaceDE w:val="0"/>
              <w:autoSpaceDN w:val="0"/>
              <w:ind w:firstLine="171"/>
              <w:rPr>
                <w:color w:val="000000" w:themeColor="text1"/>
                <w:sz w:val="22"/>
                <w:szCs w:val="22"/>
              </w:rPr>
            </w:pPr>
            <w:r w:rsidRPr="00A32EA5">
              <w:rPr>
                <w:color w:val="000000" w:themeColor="text1"/>
                <w:sz w:val="22"/>
                <w:szCs w:val="22"/>
              </w:rPr>
              <w:t>6</w:t>
            </w:r>
            <w:r w:rsidR="005764AE" w:rsidRPr="00A32EA5">
              <w:rPr>
                <w:color w:val="000000" w:themeColor="text1"/>
                <w:sz w:val="22"/>
                <w:szCs w:val="22"/>
              </w:rPr>
              <w:t xml:space="preserve"> </w:t>
            </w:r>
            <w:r w:rsidR="00F77BA8" w:rsidRPr="00A32EA5">
              <w:rPr>
                <w:color w:val="000000" w:themeColor="text1"/>
                <w:sz w:val="22"/>
                <w:szCs w:val="22"/>
              </w:rPr>
              <w:t>Years 11 Months</w:t>
            </w:r>
          </w:p>
        </w:tc>
      </w:tr>
      <w:tr w:rsidR="00701D3F" w:rsidRPr="00A32EA5" w:rsidTr="00F77BA8">
        <w:trPr>
          <w:trHeight w:val="550"/>
        </w:trPr>
        <w:tc>
          <w:tcPr>
            <w:tcW w:w="2215" w:type="dxa"/>
          </w:tcPr>
          <w:p w:rsidR="00F77BA8" w:rsidRPr="00A32EA5" w:rsidRDefault="00F77BA8" w:rsidP="005764AE">
            <w:pPr>
              <w:widowControl w:val="0"/>
              <w:autoSpaceDE w:val="0"/>
              <w:autoSpaceDN w:val="0"/>
              <w:spacing w:line="274" w:lineRule="exact"/>
              <w:ind w:right="197" w:firstLine="378"/>
              <w:jc w:val="right"/>
              <w:rPr>
                <w:color w:val="000000" w:themeColor="text1"/>
                <w:sz w:val="22"/>
                <w:szCs w:val="22"/>
              </w:rPr>
            </w:pPr>
            <w:proofErr w:type="spellStart"/>
            <w:r w:rsidRPr="00A32EA5">
              <w:rPr>
                <w:color w:val="000000" w:themeColor="text1"/>
                <w:sz w:val="22"/>
                <w:szCs w:val="22"/>
              </w:rPr>
              <w:t>Er</w:t>
            </w:r>
            <w:proofErr w:type="spellEnd"/>
            <w:r w:rsidRPr="00A32EA5">
              <w:rPr>
                <w:color w:val="000000" w:themeColor="text1"/>
                <w:sz w:val="22"/>
                <w:szCs w:val="22"/>
              </w:rPr>
              <w:t>.</w:t>
            </w:r>
            <w:r w:rsidRPr="00A32EA5">
              <w:rPr>
                <w:color w:val="000000" w:themeColor="text1"/>
                <w:spacing w:val="-1"/>
                <w:sz w:val="22"/>
                <w:szCs w:val="22"/>
              </w:rPr>
              <w:t xml:space="preserve"> </w:t>
            </w:r>
            <w:r w:rsidRPr="00A32EA5">
              <w:rPr>
                <w:color w:val="000000" w:themeColor="text1"/>
                <w:sz w:val="22"/>
                <w:szCs w:val="22"/>
              </w:rPr>
              <w:t>Manisha</w:t>
            </w:r>
            <w:r w:rsidRPr="00A32EA5">
              <w:rPr>
                <w:color w:val="000000" w:themeColor="text1"/>
                <w:spacing w:val="-1"/>
                <w:sz w:val="22"/>
                <w:szCs w:val="22"/>
              </w:rPr>
              <w:t xml:space="preserve"> </w:t>
            </w:r>
            <w:r w:rsidRPr="00A32EA5">
              <w:rPr>
                <w:color w:val="000000" w:themeColor="text1"/>
                <w:sz w:val="22"/>
                <w:szCs w:val="22"/>
              </w:rPr>
              <w:t>Malik</w:t>
            </w:r>
          </w:p>
        </w:tc>
        <w:tc>
          <w:tcPr>
            <w:tcW w:w="2698" w:type="dxa"/>
          </w:tcPr>
          <w:p w:rsidR="00F77BA8" w:rsidRPr="00A32EA5" w:rsidRDefault="00F77BA8" w:rsidP="00F77BA8">
            <w:pPr>
              <w:widowControl w:val="0"/>
              <w:autoSpaceDE w:val="0"/>
              <w:autoSpaceDN w:val="0"/>
              <w:spacing w:line="276" w:lineRule="exact"/>
              <w:ind w:left="710" w:right="395" w:hanging="284"/>
              <w:rPr>
                <w:color w:val="000000" w:themeColor="text1"/>
                <w:sz w:val="22"/>
                <w:szCs w:val="22"/>
              </w:rPr>
            </w:pPr>
            <w:r w:rsidRPr="00A32EA5">
              <w:rPr>
                <w:color w:val="000000" w:themeColor="text1"/>
                <w:sz w:val="22"/>
                <w:szCs w:val="22"/>
              </w:rPr>
              <w:t>Assistant Professor</w:t>
            </w:r>
            <w:r w:rsidRPr="00A32EA5">
              <w:rPr>
                <w:color w:val="000000" w:themeColor="text1"/>
                <w:spacing w:val="-58"/>
                <w:sz w:val="22"/>
                <w:szCs w:val="22"/>
              </w:rPr>
              <w:t xml:space="preserve"> </w:t>
            </w:r>
            <w:r w:rsidRPr="00A32EA5">
              <w:rPr>
                <w:color w:val="000000" w:themeColor="text1"/>
                <w:sz w:val="22"/>
                <w:szCs w:val="22"/>
              </w:rPr>
              <w:t>(Contractual)</w:t>
            </w:r>
          </w:p>
        </w:tc>
        <w:tc>
          <w:tcPr>
            <w:tcW w:w="1951" w:type="dxa"/>
          </w:tcPr>
          <w:p w:rsidR="00F77BA8" w:rsidRPr="00A32EA5" w:rsidRDefault="00F77BA8" w:rsidP="00F77BA8">
            <w:pPr>
              <w:widowControl w:val="0"/>
              <w:autoSpaceDE w:val="0"/>
              <w:autoSpaceDN w:val="0"/>
              <w:spacing w:line="276" w:lineRule="exact"/>
              <w:ind w:left="202" w:right="187" w:firstLine="364"/>
              <w:rPr>
                <w:color w:val="000000" w:themeColor="text1"/>
                <w:sz w:val="22"/>
                <w:szCs w:val="22"/>
              </w:rPr>
            </w:pPr>
            <w:proofErr w:type="spellStart"/>
            <w:r w:rsidRPr="00A32EA5">
              <w:rPr>
                <w:color w:val="000000" w:themeColor="text1"/>
                <w:sz w:val="22"/>
                <w:szCs w:val="22"/>
              </w:rPr>
              <w:t>M.Tech</w:t>
            </w:r>
            <w:proofErr w:type="spellEnd"/>
            <w:r w:rsidRPr="00A32EA5">
              <w:rPr>
                <w:color w:val="000000" w:themeColor="text1"/>
                <w:sz w:val="22"/>
                <w:szCs w:val="22"/>
              </w:rPr>
              <w:t>.</w:t>
            </w:r>
            <w:r w:rsidRPr="00A32EA5">
              <w:rPr>
                <w:color w:val="000000" w:themeColor="text1"/>
                <w:spacing w:val="1"/>
                <w:sz w:val="22"/>
                <w:szCs w:val="22"/>
              </w:rPr>
              <w:t xml:space="preserve"> </w:t>
            </w:r>
            <w:r w:rsidRPr="00A32EA5">
              <w:rPr>
                <w:color w:val="000000" w:themeColor="text1"/>
                <w:sz w:val="22"/>
                <w:szCs w:val="22"/>
              </w:rPr>
              <w:t>(</w:t>
            </w:r>
            <w:proofErr w:type="spellStart"/>
            <w:r w:rsidRPr="00A32EA5">
              <w:rPr>
                <w:color w:val="000000" w:themeColor="text1"/>
                <w:sz w:val="22"/>
                <w:szCs w:val="22"/>
              </w:rPr>
              <w:t>Ph.D</w:t>
            </w:r>
            <w:proofErr w:type="spellEnd"/>
            <w:r w:rsidRPr="00A32EA5">
              <w:rPr>
                <w:color w:val="000000" w:themeColor="text1"/>
                <w:spacing w:val="-15"/>
                <w:sz w:val="22"/>
                <w:szCs w:val="22"/>
              </w:rPr>
              <w:t xml:space="preserve"> </w:t>
            </w:r>
            <w:r w:rsidRPr="00A32EA5">
              <w:rPr>
                <w:color w:val="000000" w:themeColor="text1"/>
                <w:sz w:val="22"/>
                <w:szCs w:val="22"/>
              </w:rPr>
              <w:t>Ongoing)</w:t>
            </w:r>
          </w:p>
        </w:tc>
        <w:tc>
          <w:tcPr>
            <w:tcW w:w="2444" w:type="dxa"/>
          </w:tcPr>
          <w:p w:rsidR="00F77BA8" w:rsidRPr="00A32EA5" w:rsidRDefault="0033194E" w:rsidP="00DD6649">
            <w:pPr>
              <w:widowControl w:val="0"/>
              <w:autoSpaceDE w:val="0"/>
              <w:autoSpaceDN w:val="0"/>
              <w:ind w:firstLine="171"/>
              <w:rPr>
                <w:color w:val="000000" w:themeColor="text1"/>
                <w:sz w:val="22"/>
                <w:szCs w:val="22"/>
              </w:rPr>
            </w:pPr>
            <w:r w:rsidRPr="00A32EA5">
              <w:rPr>
                <w:color w:val="000000" w:themeColor="text1"/>
                <w:sz w:val="22"/>
                <w:szCs w:val="22"/>
              </w:rPr>
              <w:t>6</w:t>
            </w:r>
            <w:r w:rsidR="00F77BA8" w:rsidRPr="00A32EA5">
              <w:rPr>
                <w:color w:val="000000" w:themeColor="text1"/>
                <w:sz w:val="22"/>
                <w:szCs w:val="22"/>
              </w:rPr>
              <w:t xml:space="preserve"> Years</w:t>
            </w:r>
          </w:p>
        </w:tc>
      </w:tr>
      <w:tr w:rsidR="00701D3F" w:rsidRPr="00A32EA5" w:rsidTr="00F77BA8">
        <w:trPr>
          <w:trHeight w:val="550"/>
        </w:trPr>
        <w:tc>
          <w:tcPr>
            <w:tcW w:w="2215" w:type="dxa"/>
          </w:tcPr>
          <w:p w:rsidR="00F77BA8" w:rsidRPr="00A32EA5" w:rsidRDefault="00F77BA8" w:rsidP="005764AE">
            <w:pPr>
              <w:widowControl w:val="0"/>
              <w:autoSpaceDE w:val="0"/>
              <w:autoSpaceDN w:val="0"/>
              <w:spacing w:line="274" w:lineRule="exact"/>
              <w:ind w:firstLine="378"/>
              <w:rPr>
                <w:color w:val="000000" w:themeColor="text1"/>
                <w:sz w:val="22"/>
                <w:szCs w:val="22"/>
              </w:rPr>
            </w:pPr>
            <w:r w:rsidRPr="00A32EA5">
              <w:rPr>
                <w:color w:val="000000" w:themeColor="text1"/>
                <w:sz w:val="22"/>
                <w:szCs w:val="22"/>
              </w:rPr>
              <w:t>Dr.</w:t>
            </w:r>
            <w:r w:rsidRPr="00A32EA5">
              <w:rPr>
                <w:color w:val="000000" w:themeColor="text1"/>
                <w:spacing w:val="-2"/>
                <w:sz w:val="22"/>
                <w:szCs w:val="22"/>
              </w:rPr>
              <w:t xml:space="preserve"> </w:t>
            </w:r>
            <w:proofErr w:type="spellStart"/>
            <w:r w:rsidRPr="00A32EA5">
              <w:rPr>
                <w:color w:val="000000" w:themeColor="text1"/>
                <w:sz w:val="22"/>
                <w:szCs w:val="22"/>
              </w:rPr>
              <w:t>Navnidhi</w:t>
            </w:r>
            <w:proofErr w:type="spellEnd"/>
          </w:p>
        </w:tc>
        <w:tc>
          <w:tcPr>
            <w:tcW w:w="2698" w:type="dxa"/>
          </w:tcPr>
          <w:p w:rsidR="00F77BA8" w:rsidRPr="00A32EA5" w:rsidRDefault="00F77BA8" w:rsidP="00F77BA8">
            <w:pPr>
              <w:widowControl w:val="0"/>
              <w:autoSpaceDE w:val="0"/>
              <w:autoSpaceDN w:val="0"/>
              <w:spacing w:line="276" w:lineRule="exact"/>
              <w:ind w:left="710" w:right="395" w:hanging="284"/>
              <w:rPr>
                <w:color w:val="000000" w:themeColor="text1"/>
                <w:sz w:val="22"/>
                <w:szCs w:val="22"/>
              </w:rPr>
            </w:pPr>
            <w:r w:rsidRPr="00A32EA5">
              <w:rPr>
                <w:color w:val="000000" w:themeColor="text1"/>
                <w:sz w:val="22"/>
                <w:szCs w:val="22"/>
              </w:rPr>
              <w:t>Assistant Professor</w:t>
            </w:r>
            <w:r w:rsidRPr="00A32EA5">
              <w:rPr>
                <w:color w:val="000000" w:themeColor="text1"/>
                <w:spacing w:val="-58"/>
                <w:sz w:val="22"/>
                <w:szCs w:val="22"/>
              </w:rPr>
              <w:t xml:space="preserve"> </w:t>
            </w:r>
            <w:r w:rsidRPr="00A32EA5">
              <w:rPr>
                <w:color w:val="000000" w:themeColor="text1"/>
                <w:sz w:val="22"/>
                <w:szCs w:val="22"/>
              </w:rPr>
              <w:t>(Contractual)</w:t>
            </w:r>
          </w:p>
        </w:tc>
        <w:tc>
          <w:tcPr>
            <w:tcW w:w="1951" w:type="dxa"/>
          </w:tcPr>
          <w:p w:rsidR="00F77BA8" w:rsidRPr="00A32EA5" w:rsidRDefault="00F77BA8" w:rsidP="00F77BA8">
            <w:pPr>
              <w:widowControl w:val="0"/>
              <w:autoSpaceDE w:val="0"/>
              <w:autoSpaceDN w:val="0"/>
              <w:spacing w:line="274" w:lineRule="exact"/>
              <w:ind w:left="279" w:right="273"/>
              <w:jc w:val="center"/>
              <w:rPr>
                <w:color w:val="000000" w:themeColor="text1"/>
                <w:sz w:val="22"/>
                <w:szCs w:val="22"/>
              </w:rPr>
            </w:pPr>
            <w:proofErr w:type="spellStart"/>
            <w:r w:rsidRPr="00A32EA5">
              <w:rPr>
                <w:color w:val="000000" w:themeColor="text1"/>
                <w:sz w:val="22"/>
                <w:szCs w:val="22"/>
              </w:rPr>
              <w:t>Ph.D</w:t>
            </w:r>
            <w:proofErr w:type="spellEnd"/>
          </w:p>
        </w:tc>
        <w:tc>
          <w:tcPr>
            <w:tcW w:w="2444" w:type="dxa"/>
          </w:tcPr>
          <w:p w:rsidR="00F77BA8" w:rsidRPr="00A32EA5" w:rsidRDefault="00F77BA8" w:rsidP="0033194E">
            <w:pPr>
              <w:widowControl w:val="0"/>
              <w:autoSpaceDE w:val="0"/>
              <w:autoSpaceDN w:val="0"/>
              <w:ind w:firstLine="171"/>
              <w:rPr>
                <w:color w:val="000000" w:themeColor="text1"/>
                <w:sz w:val="22"/>
                <w:szCs w:val="22"/>
              </w:rPr>
            </w:pPr>
            <w:r w:rsidRPr="00A32EA5">
              <w:rPr>
                <w:color w:val="000000" w:themeColor="text1"/>
                <w:sz w:val="22"/>
                <w:szCs w:val="22"/>
              </w:rPr>
              <w:t>1</w:t>
            </w:r>
            <w:r w:rsidR="0033194E" w:rsidRPr="00A32EA5">
              <w:rPr>
                <w:color w:val="000000" w:themeColor="text1"/>
                <w:sz w:val="22"/>
                <w:szCs w:val="22"/>
              </w:rPr>
              <w:t>1</w:t>
            </w:r>
            <w:r w:rsidRPr="00A32EA5">
              <w:rPr>
                <w:color w:val="000000" w:themeColor="text1"/>
                <w:sz w:val="22"/>
                <w:szCs w:val="22"/>
              </w:rPr>
              <w:t>.5 Years</w:t>
            </w:r>
          </w:p>
        </w:tc>
      </w:tr>
      <w:tr w:rsidR="00701D3F" w:rsidRPr="00A32EA5" w:rsidTr="00F77BA8">
        <w:trPr>
          <w:trHeight w:val="550"/>
        </w:trPr>
        <w:tc>
          <w:tcPr>
            <w:tcW w:w="2215" w:type="dxa"/>
          </w:tcPr>
          <w:p w:rsidR="00F77BA8" w:rsidRPr="00A32EA5" w:rsidRDefault="00F77BA8" w:rsidP="005764AE">
            <w:pPr>
              <w:widowControl w:val="0"/>
              <w:autoSpaceDE w:val="0"/>
              <w:autoSpaceDN w:val="0"/>
              <w:spacing w:line="274" w:lineRule="exact"/>
              <w:ind w:firstLine="378"/>
              <w:rPr>
                <w:color w:val="000000" w:themeColor="text1"/>
                <w:sz w:val="22"/>
                <w:szCs w:val="22"/>
              </w:rPr>
            </w:pPr>
            <w:proofErr w:type="spellStart"/>
            <w:r w:rsidRPr="00A32EA5">
              <w:rPr>
                <w:color w:val="000000" w:themeColor="text1"/>
                <w:sz w:val="22"/>
                <w:szCs w:val="22"/>
              </w:rPr>
              <w:t>Er</w:t>
            </w:r>
            <w:proofErr w:type="spellEnd"/>
            <w:r w:rsidRPr="00A32EA5">
              <w:rPr>
                <w:color w:val="000000" w:themeColor="text1"/>
                <w:sz w:val="22"/>
                <w:szCs w:val="22"/>
              </w:rPr>
              <w:t>.</w:t>
            </w:r>
            <w:r w:rsidRPr="00A32EA5">
              <w:rPr>
                <w:color w:val="000000" w:themeColor="text1"/>
                <w:spacing w:val="-2"/>
                <w:sz w:val="22"/>
                <w:szCs w:val="22"/>
              </w:rPr>
              <w:t xml:space="preserve"> </w:t>
            </w:r>
            <w:r w:rsidRPr="00A32EA5">
              <w:rPr>
                <w:color w:val="000000" w:themeColor="text1"/>
                <w:sz w:val="22"/>
                <w:szCs w:val="22"/>
              </w:rPr>
              <w:t>Neha</w:t>
            </w:r>
            <w:r w:rsidRPr="00A32EA5">
              <w:rPr>
                <w:color w:val="000000" w:themeColor="text1"/>
                <w:spacing w:val="-1"/>
                <w:sz w:val="22"/>
                <w:szCs w:val="22"/>
              </w:rPr>
              <w:t xml:space="preserve"> </w:t>
            </w:r>
            <w:r w:rsidRPr="00A32EA5">
              <w:rPr>
                <w:color w:val="000000" w:themeColor="text1"/>
                <w:sz w:val="22"/>
                <w:szCs w:val="22"/>
              </w:rPr>
              <w:t>Yadav</w:t>
            </w:r>
          </w:p>
        </w:tc>
        <w:tc>
          <w:tcPr>
            <w:tcW w:w="2698" w:type="dxa"/>
          </w:tcPr>
          <w:p w:rsidR="00F77BA8" w:rsidRPr="00A32EA5" w:rsidRDefault="00F77BA8" w:rsidP="00F77BA8">
            <w:pPr>
              <w:widowControl w:val="0"/>
              <w:autoSpaceDE w:val="0"/>
              <w:autoSpaceDN w:val="0"/>
              <w:spacing w:line="276" w:lineRule="exact"/>
              <w:ind w:left="710" w:right="395" w:hanging="284"/>
              <w:rPr>
                <w:color w:val="000000" w:themeColor="text1"/>
                <w:sz w:val="22"/>
                <w:szCs w:val="22"/>
              </w:rPr>
            </w:pPr>
            <w:r w:rsidRPr="00A32EA5">
              <w:rPr>
                <w:color w:val="000000" w:themeColor="text1"/>
                <w:sz w:val="22"/>
                <w:szCs w:val="22"/>
              </w:rPr>
              <w:t>Assistant Professor</w:t>
            </w:r>
            <w:r w:rsidRPr="00A32EA5">
              <w:rPr>
                <w:color w:val="000000" w:themeColor="text1"/>
                <w:spacing w:val="-58"/>
                <w:sz w:val="22"/>
                <w:szCs w:val="22"/>
              </w:rPr>
              <w:t xml:space="preserve"> </w:t>
            </w:r>
            <w:r w:rsidRPr="00A32EA5">
              <w:rPr>
                <w:color w:val="000000" w:themeColor="text1"/>
                <w:sz w:val="22"/>
                <w:szCs w:val="22"/>
              </w:rPr>
              <w:t>(Contractual)</w:t>
            </w:r>
          </w:p>
        </w:tc>
        <w:tc>
          <w:tcPr>
            <w:tcW w:w="1951" w:type="dxa"/>
          </w:tcPr>
          <w:p w:rsidR="00F77BA8" w:rsidRPr="00A32EA5" w:rsidRDefault="00F77BA8" w:rsidP="00F77BA8">
            <w:pPr>
              <w:widowControl w:val="0"/>
              <w:autoSpaceDE w:val="0"/>
              <w:autoSpaceDN w:val="0"/>
              <w:spacing w:line="276" w:lineRule="exact"/>
              <w:ind w:left="202" w:right="187" w:firstLine="364"/>
              <w:rPr>
                <w:color w:val="000000" w:themeColor="text1"/>
                <w:sz w:val="22"/>
                <w:szCs w:val="22"/>
              </w:rPr>
            </w:pPr>
            <w:proofErr w:type="spellStart"/>
            <w:r w:rsidRPr="00A32EA5">
              <w:rPr>
                <w:color w:val="000000" w:themeColor="text1"/>
                <w:sz w:val="22"/>
                <w:szCs w:val="22"/>
              </w:rPr>
              <w:t>M.Tech</w:t>
            </w:r>
            <w:proofErr w:type="spellEnd"/>
            <w:r w:rsidRPr="00A32EA5">
              <w:rPr>
                <w:color w:val="000000" w:themeColor="text1"/>
                <w:sz w:val="22"/>
                <w:szCs w:val="22"/>
              </w:rPr>
              <w:t>.</w:t>
            </w:r>
            <w:r w:rsidRPr="00A32EA5">
              <w:rPr>
                <w:color w:val="000000" w:themeColor="text1"/>
                <w:spacing w:val="1"/>
                <w:sz w:val="22"/>
                <w:szCs w:val="22"/>
              </w:rPr>
              <w:t xml:space="preserve"> </w:t>
            </w:r>
            <w:r w:rsidRPr="00A32EA5">
              <w:rPr>
                <w:color w:val="000000" w:themeColor="text1"/>
                <w:sz w:val="22"/>
                <w:szCs w:val="22"/>
              </w:rPr>
              <w:t>(</w:t>
            </w:r>
            <w:proofErr w:type="spellStart"/>
            <w:r w:rsidRPr="00A32EA5">
              <w:rPr>
                <w:color w:val="000000" w:themeColor="text1"/>
                <w:sz w:val="22"/>
                <w:szCs w:val="22"/>
              </w:rPr>
              <w:t>Ph.D</w:t>
            </w:r>
            <w:proofErr w:type="spellEnd"/>
            <w:r w:rsidRPr="00A32EA5">
              <w:rPr>
                <w:color w:val="000000" w:themeColor="text1"/>
                <w:spacing w:val="-15"/>
                <w:sz w:val="22"/>
                <w:szCs w:val="22"/>
              </w:rPr>
              <w:t xml:space="preserve"> </w:t>
            </w:r>
            <w:r w:rsidRPr="00A32EA5">
              <w:rPr>
                <w:color w:val="000000" w:themeColor="text1"/>
                <w:sz w:val="22"/>
                <w:szCs w:val="22"/>
              </w:rPr>
              <w:t>Ongoing)</w:t>
            </w:r>
          </w:p>
        </w:tc>
        <w:tc>
          <w:tcPr>
            <w:tcW w:w="2444" w:type="dxa"/>
          </w:tcPr>
          <w:p w:rsidR="00F77BA8" w:rsidRPr="00A32EA5" w:rsidRDefault="0033194E" w:rsidP="00DD6649">
            <w:pPr>
              <w:widowControl w:val="0"/>
              <w:autoSpaceDE w:val="0"/>
              <w:autoSpaceDN w:val="0"/>
              <w:ind w:firstLine="171"/>
              <w:rPr>
                <w:color w:val="000000" w:themeColor="text1"/>
                <w:sz w:val="22"/>
                <w:szCs w:val="22"/>
              </w:rPr>
            </w:pPr>
            <w:r w:rsidRPr="00A32EA5">
              <w:rPr>
                <w:color w:val="000000" w:themeColor="text1"/>
                <w:sz w:val="22"/>
                <w:szCs w:val="22"/>
              </w:rPr>
              <w:t>7</w:t>
            </w:r>
            <w:r w:rsidR="00F77BA8" w:rsidRPr="00A32EA5">
              <w:rPr>
                <w:color w:val="000000" w:themeColor="text1"/>
                <w:sz w:val="22"/>
                <w:szCs w:val="22"/>
              </w:rPr>
              <w:t xml:space="preserve"> Years</w:t>
            </w:r>
          </w:p>
        </w:tc>
      </w:tr>
      <w:tr w:rsidR="00701D3F" w:rsidRPr="00A32EA5" w:rsidTr="00F77BA8">
        <w:trPr>
          <w:trHeight w:val="550"/>
        </w:trPr>
        <w:tc>
          <w:tcPr>
            <w:tcW w:w="2215" w:type="dxa"/>
          </w:tcPr>
          <w:p w:rsidR="00F77BA8" w:rsidRPr="00A32EA5" w:rsidRDefault="00F77BA8" w:rsidP="005764AE">
            <w:pPr>
              <w:widowControl w:val="0"/>
              <w:autoSpaceDE w:val="0"/>
              <w:autoSpaceDN w:val="0"/>
              <w:spacing w:line="274" w:lineRule="exact"/>
              <w:ind w:firstLine="378"/>
              <w:rPr>
                <w:color w:val="000000" w:themeColor="text1"/>
                <w:sz w:val="22"/>
                <w:szCs w:val="22"/>
              </w:rPr>
            </w:pPr>
            <w:r w:rsidRPr="00A32EA5">
              <w:rPr>
                <w:color w:val="000000" w:themeColor="text1"/>
                <w:sz w:val="22"/>
                <w:szCs w:val="22"/>
              </w:rPr>
              <w:t>Dr. Rattan Singh</w:t>
            </w:r>
          </w:p>
        </w:tc>
        <w:tc>
          <w:tcPr>
            <w:tcW w:w="2698" w:type="dxa"/>
          </w:tcPr>
          <w:p w:rsidR="00F77BA8" w:rsidRPr="00A32EA5" w:rsidRDefault="00F77BA8" w:rsidP="00F77BA8">
            <w:pPr>
              <w:widowControl w:val="0"/>
              <w:autoSpaceDE w:val="0"/>
              <w:autoSpaceDN w:val="0"/>
              <w:spacing w:line="276" w:lineRule="exact"/>
              <w:ind w:left="710" w:right="395" w:hanging="284"/>
              <w:rPr>
                <w:color w:val="000000" w:themeColor="text1"/>
                <w:spacing w:val="-58"/>
                <w:sz w:val="22"/>
                <w:szCs w:val="22"/>
              </w:rPr>
            </w:pPr>
            <w:r w:rsidRPr="00A32EA5">
              <w:rPr>
                <w:color w:val="000000" w:themeColor="text1"/>
                <w:sz w:val="22"/>
                <w:szCs w:val="22"/>
              </w:rPr>
              <w:t>Assistant Professor</w:t>
            </w:r>
          </w:p>
          <w:p w:rsidR="00F77BA8" w:rsidRPr="00A32EA5" w:rsidRDefault="00F77BA8" w:rsidP="00F77BA8">
            <w:pPr>
              <w:widowControl w:val="0"/>
              <w:autoSpaceDE w:val="0"/>
              <w:autoSpaceDN w:val="0"/>
              <w:spacing w:line="276" w:lineRule="exact"/>
              <w:ind w:left="710" w:right="395" w:hanging="284"/>
              <w:rPr>
                <w:color w:val="000000" w:themeColor="text1"/>
                <w:sz w:val="22"/>
                <w:szCs w:val="22"/>
              </w:rPr>
            </w:pPr>
            <w:r w:rsidRPr="00A32EA5">
              <w:rPr>
                <w:color w:val="000000" w:themeColor="text1"/>
                <w:sz w:val="22"/>
                <w:szCs w:val="22"/>
              </w:rPr>
              <w:t>(Temporary Faculty)</w:t>
            </w:r>
          </w:p>
        </w:tc>
        <w:tc>
          <w:tcPr>
            <w:tcW w:w="1951" w:type="dxa"/>
          </w:tcPr>
          <w:p w:rsidR="00F77BA8" w:rsidRPr="00A32EA5" w:rsidRDefault="00F77BA8" w:rsidP="00F77BA8">
            <w:pPr>
              <w:widowControl w:val="0"/>
              <w:autoSpaceDE w:val="0"/>
              <w:autoSpaceDN w:val="0"/>
              <w:spacing w:line="276" w:lineRule="exact"/>
              <w:ind w:left="202" w:right="187" w:firstLine="364"/>
              <w:rPr>
                <w:color w:val="000000" w:themeColor="text1"/>
                <w:sz w:val="22"/>
                <w:szCs w:val="22"/>
              </w:rPr>
            </w:pPr>
            <w:proofErr w:type="spellStart"/>
            <w:r w:rsidRPr="00A32EA5">
              <w:rPr>
                <w:color w:val="000000" w:themeColor="text1"/>
                <w:sz w:val="22"/>
                <w:szCs w:val="22"/>
              </w:rPr>
              <w:t>Ph.D</w:t>
            </w:r>
            <w:proofErr w:type="spellEnd"/>
          </w:p>
        </w:tc>
        <w:tc>
          <w:tcPr>
            <w:tcW w:w="2444" w:type="dxa"/>
          </w:tcPr>
          <w:p w:rsidR="00F77BA8" w:rsidRPr="00A32EA5" w:rsidRDefault="0033194E" w:rsidP="00DD6649">
            <w:pPr>
              <w:widowControl w:val="0"/>
              <w:autoSpaceDE w:val="0"/>
              <w:autoSpaceDN w:val="0"/>
              <w:ind w:firstLine="171"/>
              <w:rPr>
                <w:color w:val="000000" w:themeColor="text1"/>
                <w:sz w:val="22"/>
                <w:szCs w:val="22"/>
              </w:rPr>
            </w:pPr>
            <w:r w:rsidRPr="00A32EA5">
              <w:rPr>
                <w:color w:val="000000" w:themeColor="text1"/>
                <w:sz w:val="22"/>
                <w:szCs w:val="22"/>
              </w:rPr>
              <w:t>3</w:t>
            </w:r>
            <w:r w:rsidR="00F77BA8" w:rsidRPr="00A32EA5">
              <w:rPr>
                <w:color w:val="000000" w:themeColor="text1"/>
                <w:sz w:val="22"/>
                <w:szCs w:val="22"/>
              </w:rPr>
              <w:t xml:space="preserve"> </w:t>
            </w:r>
            <w:proofErr w:type="spellStart"/>
            <w:r w:rsidR="00F77BA8" w:rsidRPr="00A32EA5">
              <w:rPr>
                <w:color w:val="000000" w:themeColor="text1"/>
                <w:sz w:val="22"/>
                <w:szCs w:val="22"/>
              </w:rPr>
              <w:t>Yrs</w:t>
            </w:r>
            <w:proofErr w:type="spellEnd"/>
            <w:r w:rsidR="00F77BA8" w:rsidRPr="00A32EA5">
              <w:rPr>
                <w:color w:val="000000" w:themeColor="text1"/>
                <w:sz w:val="22"/>
                <w:szCs w:val="22"/>
              </w:rPr>
              <w:t xml:space="preserve"> +2Yr (Industry)</w:t>
            </w:r>
          </w:p>
        </w:tc>
      </w:tr>
    </w:tbl>
    <w:p w:rsidR="00F77BA8" w:rsidRPr="00A32EA5" w:rsidRDefault="00F77BA8" w:rsidP="00C26FCF">
      <w:pPr>
        <w:spacing w:after="120"/>
        <w:rPr>
          <w:b/>
          <w:color w:val="000000" w:themeColor="text1"/>
          <w:sz w:val="22"/>
          <w:szCs w:val="22"/>
        </w:rPr>
      </w:pPr>
    </w:p>
    <w:p w:rsidR="00F77BA8" w:rsidRPr="00A32EA5" w:rsidRDefault="00F77BA8" w:rsidP="00C26FCF">
      <w:pPr>
        <w:spacing w:after="120"/>
        <w:rPr>
          <w:b/>
          <w:color w:val="000000" w:themeColor="text1"/>
          <w:sz w:val="22"/>
          <w:szCs w:val="22"/>
        </w:rPr>
      </w:pPr>
    </w:p>
    <w:p w:rsidR="003D694B" w:rsidRPr="00A32EA5" w:rsidRDefault="003D694B" w:rsidP="00C26FCF">
      <w:pPr>
        <w:spacing w:after="120"/>
        <w:rPr>
          <w:b/>
          <w:color w:val="000000" w:themeColor="text1"/>
          <w:sz w:val="22"/>
          <w:szCs w:val="22"/>
        </w:rPr>
      </w:pPr>
      <w:r w:rsidRPr="00A32EA5">
        <w:rPr>
          <w:b/>
          <w:color w:val="000000" w:themeColor="text1"/>
          <w:sz w:val="22"/>
          <w:szCs w:val="22"/>
        </w:rPr>
        <w:t>(VI) Office/Tech. staff detail:</w:t>
      </w:r>
    </w:p>
    <w:tbl>
      <w:tblPr>
        <w:tblpPr w:leftFromText="180" w:rightFromText="180" w:vertAnchor="text" w:horzAnchor="margin" w:tblpY="129"/>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097"/>
        <w:gridCol w:w="4836"/>
      </w:tblGrid>
      <w:tr w:rsidR="00701D3F" w:rsidRPr="00A32EA5" w:rsidTr="00F77BA8">
        <w:tc>
          <w:tcPr>
            <w:tcW w:w="1998" w:type="dxa"/>
          </w:tcPr>
          <w:p w:rsidR="00F77BA8" w:rsidRPr="00A32EA5" w:rsidRDefault="00F77BA8" w:rsidP="00F77BA8">
            <w:pPr>
              <w:ind w:left="-142" w:firstLine="142"/>
              <w:jc w:val="center"/>
              <w:rPr>
                <w:b/>
                <w:color w:val="000000" w:themeColor="text1"/>
                <w:sz w:val="22"/>
                <w:szCs w:val="22"/>
              </w:rPr>
            </w:pPr>
            <w:r w:rsidRPr="00A32EA5">
              <w:rPr>
                <w:b/>
                <w:color w:val="000000" w:themeColor="text1"/>
                <w:sz w:val="22"/>
                <w:szCs w:val="22"/>
              </w:rPr>
              <w:t>Title of Position</w:t>
            </w:r>
          </w:p>
        </w:tc>
        <w:tc>
          <w:tcPr>
            <w:tcW w:w="2097" w:type="dxa"/>
          </w:tcPr>
          <w:p w:rsidR="00F77BA8" w:rsidRPr="00A32EA5" w:rsidRDefault="00F77BA8" w:rsidP="00F77BA8">
            <w:pPr>
              <w:jc w:val="center"/>
              <w:rPr>
                <w:b/>
                <w:color w:val="000000" w:themeColor="text1"/>
                <w:sz w:val="22"/>
                <w:szCs w:val="22"/>
              </w:rPr>
            </w:pPr>
            <w:r w:rsidRPr="00A32EA5">
              <w:rPr>
                <w:b/>
                <w:color w:val="000000" w:themeColor="text1"/>
                <w:sz w:val="22"/>
                <w:szCs w:val="22"/>
              </w:rPr>
              <w:t>Sanctioned strength</w:t>
            </w:r>
          </w:p>
        </w:tc>
        <w:tc>
          <w:tcPr>
            <w:tcW w:w="4836" w:type="dxa"/>
          </w:tcPr>
          <w:p w:rsidR="00F77BA8" w:rsidRPr="00A32EA5" w:rsidRDefault="00F77BA8" w:rsidP="00F77BA8">
            <w:pPr>
              <w:jc w:val="center"/>
              <w:rPr>
                <w:b/>
                <w:color w:val="000000" w:themeColor="text1"/>
                <w:sz w:val="22"/>
                <w:szCs w:val="22"/>
              </w:rPr>
            </w:pPr>
            <w:r w:rsidRPr="00A32EA5">
              <w:rPr>
                <w:b/>
                <w:color w:val="000000" w:themeColor="text1"/>
                <w:sz w:val="22"/>
                <w:szCs w:val="22"/>
              </w:rPr>
              <w:t>In position strength</w:t>
            </w:r>
          </w:p>
        </w:tc>
      </w:tr>
      <w:tr w:rsidR="00701D3F" w:rsidRPr="00A32EA5" w:rsidTr="00F77BA8">
        <w:tc>
          <w:tcPr>
            <w:tcW w:w="1998" w:type="dxa"/>
          </w:tcPr>
          <w:p w:rsidR="00F77BA8" w:rsidRPr="00A32EA5" w:rsidRDefault="00F77BA8" w:rsidP="00F77BA8">
            <w:pPr>
              <w:snapToGrid w:val="0"/>
              <w:jc w:val="center"/>
              <w:rPr>
                <w:color w:val="000000" w:themeColor="text1"/>
                <w:sz w:val="22"/>
                <w:szCs w:val="22"/>
              </w:rPr>
            </w:pPr>
            <w:r w:rsidRPr="00A32EA5">
              <w:rPr>
                <w:color w:val="000000" w:themeColor="text1"/>
                <w:sz w:val="22"/>
                <w:szCs w:val="22"/>
              </w:rPr>
              <w:t>Assistant-cum-DEO</w:t>
            </w:r>
          </w:p>
        </w:tc>
        <w:tc>
          <w:tcPr>
            <w:tcW w:w="2097" w:type="dxa"/>
          </w:tcPr>
          <w:p w:rsidR="00F77BA8" w:rsidRPr="00A32EA5" w:rsidRDefault="00F77BA8" w:rsidP="00F77BA8">
            <w:pPr>
              <w:snapToGrid w:val="0"/>
              <w:jc w:val="center"/>
              <w:rPr>
                <w:color w:val="000000" w:themeColor="text1"/>
                <w:sz w:val="22"/>
                <w:szCs w:val="22"/>
              </w:rPr>
            </w:pPr>
            <w:r w:rsidRPr="00A32EA5">
              <w:rPr>
                <w:color w:val="000000" w:themeColor="text1"/>
                <w:sz w:val="22"/>
                <w:szCs w:val="22"/>
              </w:rPr>
              <w:t>01</w:t>
            </w:r>
          </w:p>
        </w:tc>
        <w:tc>
          <w:tcPr>
            <w:tcW w:w="4836" w:type="dxa"/>
          </w:tcPr>
          <w:p w:rsidR="00F77BA8" w:rsidRPr="00A32EA5" w:rsidRDefault="00F77BA8" w:rsidP="00F77BA8">
            <w:pPr>
              <w:jc w:val="center"/>
              <w:rPr>
                <w:color w:val="000000" w:themeColor="text1"/>
                <w:sz w:val="22"/>
                <w:szCs w:val="22"/>
              </w:rPr>
            </w:pPr>
            <w:r w:rsidRPr="00A32EA5">
              <w:rPr>
                <w:color w:val="000000" w:themeColor="text1"/>
                <w:sz w:val="22"/>
                <w:szCs w:val="22"/>
              </w:rPr>
              <w:t>01</w:t>
            </w:r>
          </w:p>
        </w:tc>
      </w:tr>
      <w:tr w:rsidR="00701D3F" w:rsidRPr="00A32EA5" w:rsidTr="00F77BA8">
        <w:tc>
          <w:tcPr>
            <w:tcW w:w="1998" w:type="dxa"/>
          </w:tcPr>
          <w:p w:rsidR="00F77BA8" w:rsidRPr="00A32EA5" w:rsidRDefault="00F77BA8" w:rsidP="00F77BA8">
            <w:pPr>
              <w:snapToGrid w:val="0"/>
              <w:jc w:val="center"/>
              <w:rPr>
                <w:color w:val="000000" w:themeColor="text1"/>
                <w:sz w:val="22"/>
                <w:szCs w:val="22"/>
              </w:rPr>
            </w:pPr>
            <w:r w:rsidRPr="00A32EA5">
              <w:rPr>
                <w:color w:val="000000" w:themeColor="text1"/>
                <w:sz w:val="22"/>
                <w:szCs w:val="22"/>
              </w:rPr>
              <w:t>Lab. Technician</w:t>
            </w:r>
          </w:p>
        </w:tc>
        <w:tc>
          <w:tcPr>
            <w:tcW w:w="2097" w:type="dxa"/>
          </w:tcPr>
          <w:p w:rsidR="00F77BA8" w:rsidRPr="00A32EA5" w:rsidRDefault="00F77BA8" w:rsidP="00F77BA8">
            <w:pPr>
              <w:snapToGrid w:val="0"/>
              <w:jc w:val="center"/>
              <w:rPr>
                <w:color w:val="000000" w:themeColor="text1"/>
                <w:sz w:val="22"/>
                <w:szCs w:val="22"/>
              </w:rPr>
            </w:pPr>
            <w:r w:rsidRPr="00A32EA5">
              <w:rPr>
                <w:color w:val="000000" w:themeColor="text1"/>
                <w:sz w:val="22"/>
                <w:szCs w:val="22"/>
              </w:rPr>
              <w:t>01</w:t>
            </w:r>
          </w:p>
        </w:tc>
        <w:tc>
          <w:tcPr>
            <w:tcW w:w="4836" w:type="dxa"/>
          </w:tcPr>
          <w:p w:rsidR="00F77BA8" w:rsidRPr="00A32EA5" w:rsidRDefault="00F77BA8" w:rsidP="00F77BA8">
            <w:pPr>
              <w:jc w:val="center"/>
              <w:rPr>
                <w:color w:val="000000" w:themeColor="text1"/>
                <w:sz w:val="22"/>
                <w:szCs w:val="22"/>
              </w:rPr>
            </w:pPr>
            <w:r w:rsidRPr="00A32EA5">
              <w:rPr>
                <w:color w:val="000000" w:themeColor="text1"/>
                <w:sz w:val="22"/>
                <w:szCs w:val="22"/>
              </w:rPr>
              <w:t>02</w:t>
            </w:r>
          </w:p>
        </w:tc>
      </w:tr>
      <w:tr w:rsidR="00701D3F" w:rsidRPr="00A32EA5" w:rsidTr="00F77BA8">
        <w:tc>
          <w:tcPr>
            <w:tcW w:w="1998" w:type="dxa"/>
          </w:tcPr>
          <w:p w:rsidR="00F77BA8" w:rsidRPr="00A32EA5" w:rsidRDefault="00F77BA8" w:rsidP="00F77BA8">
            <w:pPr>
              <w:snapToGrid w:val="0"/>
              <w:jc w:val="center"/>
              <w:rPr>
                <w:color w:val="000000" w:themeColor="text1"/>
                <w:sz w:val="22"/>
                <w:szCs w:val="22"/>
              </w:rPr>
            </w:pPr>
            <w:r w:rsidRPr="00A32EA5">
              <w:rPr>
                <w:color w:val="000000" w:themeColor="text1"/>
                <w:sz w:val="22"/>
                <w:szCs w:val="22"/>
              </w:rPr>
              <w:t>Lab. Attendant</w:t>
            </w:r>
          </w:p>
        </w:tc>
        <w:tc>
          <w:tcPr>
            <w:tcW w:w="2097" w:type="dxa"/>
          </w:tcPr>
          <w:p w:rsidR="00F77BA8" w:rsidRPr="00A32EA5" w:rsidRDefault="00F77BA8" w:rsidP="00F77BA8">
            <w:pPr>
              <w:snapToGrid w:val="0"/>
              <w:jc w:val="center"/>
              <w:rPr>
                <w:color w:val="000000" w:themeColor="text1"/>
                <w:sz w:val="22"/>
                <w:szCs w:val="22"/>
              </w:rPr>
            </w:pPr>
            <w:r w:rsidRPr="00A32EA5">
              <w:rPr>
                <w:color w:val="000000" w:themeColor="text1"/>
                <w:sz w:val="22"/>
                <w:szCs w:val="22"/>
              </w:rPr>
              <w:t>03</w:t>
            </w:r>
          </w:p>
        </w:tc>
        <w:tc>
          <w:tcPr>
            <w:tcW w:w="4836" w:type="dxa"/>
          </w:tcPr>
          <w:p w:rsidR="00F77BA8" w:rsidRPr="00A32EA5" w:rsidRDefault="00F77BA8" w:rsidP="00F77BA8">
            <w:pPr>
              <w:jc w:val="center"/>
              <w:rPr>
                <w:color w:val="000000" w:themeColor="text1"/>
                <w:sz w:val="22"/>
                <w:szCs w:val="22"/>
              </w:rPr>
            </w:pPr>
            <w:r w:rsidRPr="00A32EA5">
              <w:rPr>
                <w:color w:val="000000" w:themeColor="text1"/>
                <w:sz w:val="22"/>
                <w:szCs w:val="22"/>
              </w:rPr>
              <w:t>04</w:t>
            </w:r>
          </w:p>
        </w:tc>
      </w:tr>
      <w:tr w:rsidR="00701D3F" w:rsidRPr="00A32EA5" w:rsidTr="00F77BA8">
        <w:tc>
          <w:tcPr>
            <w:tcW w:w="1998" w:type="dxa"/>
          </w:tcPr>
          <w:p w:rsidR="00F77BA8" w:rsidRPr="00A32EA5" w:rsidRDefault="00F77BA8" w:rsidP="00F77BA8">
            <w:pPr>
              <w:snapToGrid w:val="0"/>
              <w:jc w:val="center"/>
              <w:rPr>
                <w:color w:val="000000" w:themeColor="text1"/>
                <w:sz w:val="22"/>
                <w:szCs w:val="22"/>
              </w:rPr>
            </w:pPr>
            <w:r w:rsidRPr="00A32EA5">
              <w:rPr>
                <w:color w:val="000000" w:themeColor="text1"/>
                <w:sz w:val="22"/>
                <w:szCs w:val="22"/>
              </w:rPr>
              <w:t>Steno</w:t>
            </w:r>
          </w:p>
        </w:tc>
        <w:tc>
          <w:tcPr>
            <w:tcW w:w="2097" w:type="dxa"/>
          </w:tcPr>
          <w:p w:rsidR="00F77BA8" w:rsidRPr="00A32EA5" w:rsidRDefault="00F77BA8" w:rsidP="00F77BA8">
            <w:pPr>
              <w:snapToGrid w:val="0"/>
              <w:jc w:val="center"/>
              <w:rPr>
                <w:color w:val="000000" w:themeColor="text1"/>
                <w:sz w:val="22"/>
                <w:szCs w:val="22"/>
              </w:rPr>
            </w:pPr>
            <w:r w:rsidRPr="00A32EA5">
              <w:rPr>
                <w:color w:val="000000" w:themeColor="text1"/>
                <w:sz w:val="22"/>
                <w:szCs w:val="22"/>
              </w:rPr>
              <w:t>01</w:t>
            </w:r>
          </w:p>
        </w:tc>
        <w:tc>
          <w:tcPr>
            <w:tcW w:w="4836" w:type="dxa"/>
          </w:tcPr>
          <w:p w:rsidR="00F77BA8" w:rsidRPr="00A32EA5" w:rsidRDefault="00F77BA8" w:rsidP="00F77BA8">
            <w:pPr>
              <w:jc w:val="center"/>
              <w:rPr>
                <w:color w:val="000000" w:themeColor="text1"/>
                <w:sz w:val="22"/>
                <w:szCs w:val="22"/>
              </w:rPr>
            </w:pPr>
            <w:r w:rsidRPr="00A32EA5">
              <w:rPr>
                <w:color w:val="000000" w:themeColor="text1"/>
                <w:sz w:val="22"/>
                <w:szCs w:val="22"/>
              </w:rPr>
              <w:t>00</w:t>
            </w:r>
          </w:p>
        </w:tc>
      </w:tr>
      <w:tr w:rsidR="00701D3F" w:rsidRPr="00A32EA5" w:rsidTr="00F77BA8">
        <w:tc>
          <w:tcPr>
            <w:tcW w:w="1998" w:type="dxa"/>
          </w:tcPr>
          <w:p w:rsidR="00F77BA8" w:rsidRPr="00A32EA5" w:rsidRDefault="00F77BA8" w:rsidP="00F77BA8">
            <w:pPr>
              <w:snapToGrid w:val="0"/>
              <w:jc w:val="center"/>
              <w:rPr>
                <w:color w:val="000000" w:themeColor="text1"/>
                <w:sz w:val="22"/>
                <w:szCs w:val="22"/>
              </w:rPr>
            </w:pPr>
            <w:r w:rsidRPr="00A32EA5">
              <w:rPr>
                <w:color w:val="000000" w:themeColor="text1"/>
                <w:sz w:val="22"/>
                <w:szCs w:val="22"/>
              </w:rPr>
              <w:t>Peon</w:t>
            </w:r>
          </w:p>
        </w:tc>
        <w:tc>
          <w:tcPr>
            <w:tcW w:w="2097" w:type="dxa"/>
          </w:tcPr>
          <w:p w:rsidR="00F77BA8" w:rsidRPr="00A32EA5" w:rsidRDefault="00F77BA8" w:rsidP="00F77BA8">
            <w:pPr>
              <w:snapToGrid w:val="0"/>
              <w:jc w:val="center"/>
              <w:rPr>
                <w:color w:val="000000" w:themeColor="text1"/>
                <w:sz w:val="22"/>
                <w:szCs w:val="22"/>
              </w:rPr>
            </w:pPr>
            <w:r w:rsidRPr="00A32EA5">
              <w:rPr>
                <w:color w:val="000000" w:themeColor="text1"/>
                <w:sz w:val="22"/>
                <w:szCs w:val="22"/>
              </w:rPr>
              <w:t>01</w:t>
            </w:r>
          </w:p>
        </w:tc>
        <w:tc>
          <w:tcPr>
            <w:tcW w:w="4836" w:type="dxa"/>
          </w:tcPr>
          <w:p w:rsidR="00F77BA8" w:rsidRPr="00A32EA5" w:rsidRDefault="00F77BA8" w:rsidP="00F77BA8">
            <w:pPr>
              <w:snapToGrid w:val="0"/>
              <w:jc w:val="center"/>
              <w:rPr>
                <w:color w:val="000000" w:themeColor="text1"/>
                <w:sz w:val="22"/>
                <w:szCs w:val="22"/>
              </w:rPr>
            </w:pPr>
            <w:r w:rsidRPr="00A32EA5">
              <w:rPr>
                <w:color w:val="000000" w:themeColor="text1"/>
                <w:sz w:val="22"/>
                <w:szCs w:val="22"/>
              </w:rPr>
              <w:t>01+01</w:t>
            </w:r>
          </w:p>
        </w:tc>
      </w:tr>
    </w:tbl>
    <w:p w:rsidR="00F77BA8" w:rsidRPr="00A32EA5" w:rsidRDefault="00F77BA8" w:rsidP="00F77BA8">
      <w:pPr>
        <w:rPr>
          <w:color w:val="000000" w:themeColor="text1"/>
          <w:sz w:val="22"/>
          <w:szCs w:val="22"/>
        </w:rPr>
      </w:pPr>
    </w:p>
    <w:p w:rsidR="00F77BA8" w:rsidRPr="00A32EA5" w:rsidRDefault="00F77BA8" w:rsidP="00F77BA8">
      <w:pPr>
        <w:rPr>
          <w:color w:val="000000" w:themeColor="text1"/>
          <w:sz w:val="22"/>
          <w:szCs w:val="22"/>
        </w:rPr>
      </w:pPr>
    </w:p>
    <w:p w:rsidR="00F77BA8" w:rsidRPr="00701D3F" w:rsidRDefault="00F77BA8" w:rsidP="00F77BA8">
      <w:pPr>
        <w:rPr>
          <w:rFonts w:ascii="Cambria" w:hAnsi="Cambria"/>
          <w:color w:val="000000" w:themeColor="text1"/>
        </w:rPr>
      </w:pPr>
    </w:p>
    <w:p w:rsidR="00C26FCF" w:rsidRPr="00701D3F" w:rsidRDefault="003D694B" w:rsidP="00C26FCF">
      <w:pPr>
        <w:spacing w:after="120"/>
        <w:ind w:right="-634" w:hanging="634"/>
        <w:rPr>
          <w:rFonts w:ascii="Cambria" w:hAnsi="Cambria"/>
          <w:b/>
          <w:color w:val="000000" w:themeColor="text1"/>
        </w:rPr>
      </w:pPr>
      <w:r w:rsidRPr="00701D3F">
        <w:rPr>
          <w:rFonts w:ascii="Cambria" w:hAnsi="Cambria"/>
          <w:b/>
          <w:color w:val="000000" w:themeColor="text1"/>
        </w:rPr>
        <w:tab/>
        <w:t xml:space="preserve">VII) </w:t>
      </w:r>
    </w:p>
    <w:p w:rsidR="003D694B" w:rsidRPr="00A32EA5" w:rsidRDefault="003D694B" w:rsidP="00C26FCF">
      <w:pPr>
        <w:ind w:left="720" w:right="26" w:hanging="720"/>
        <w:rPr>
          <w:b/>
          <w:color w:val="000000" w:themeColor="text1"/>
        </w:rPr>
      </w:pPr>
      <w:r w:rsidRPr="00701D3F">
        <w:rPr>
          <w:rFonts w:ascii="Cambria" w:hAnsi="Cambria"/>
          <w:b/>
          <w:color w:val="000000" w:themeColor="text1"/>
        </w:rPr>
        <w:t>a)</w:t>
      </w:r>
      <w:r w:rsidR="00C26FCF" w:rsidRPr="00701D3F">
        <w:rPr>
          <w:rFonts w:ascii="Cambria" w:hAnsi="Cambria"/>
          <w:b/>
          <w:color w:val="000000" w:themeColor="text1"/>
        </w:rPr>
        <w:tab/>
      </w:r>
      <w:r w:rsidRPr="00A32EA5">
        <w:rPr>
          <w:b/>
          <w:color w:val="000000" w:themeColor="text1"/>
        </w:rPr>
        <w:t xml:space="preserve">Students detail in respect of M.Sc., </w:t>
      </w:r>
      <w:proofErr w:type="spellStart"/>
      <w:proofErr w:type="gramStart"/>
      <w:r w:rsidRPr="00A32EA5">
        <w:rPr>
          <w:b/>
          <w:color w:val="000000" w:themeColor="text1"/>
        </w:rPr>
        <w:t>M.Tech</w:t>
      </w:r>
      <w:proofErr w:type="spellEnd"/>
      <w:r w:rsidRPr="00A32EA5">
        <w:rPr>
          <w:b/>
          <w:color w:val="000000" w:themeColor="text1"/>
        </w:rPr>
        <w:t>.,</w:t>
      </w:r>
      <w:proofErr w:type="gramEnd"/>
      <w:r w:rsidRPr="00A32EA5">
        <w:rPr>
          <w:b/>
          <w:color w:val="000000" w:themeColor="text1"/>
        </w:rPr>
        <w:t xml:space="preserve"> </w:t>
      </w:r>
      <w:proofErr w:type="spellStart"/>
      <w:r w:rsidRPr="00A32EA5">
        <w:rPr>
          <w:b/>
          <w:color w:val="000000" w:themeColor="text1"/>
        </w:rPr>
        <w:t>M.Pharm</w:t>
      </w:r>
      <w:proofErr w:type="spellEnd"/>
      <w:r w:rsidRPr="00A32EA5">
        <w:rPr>
          <w:b/>
          <w:color w:val="000000" w:themeColor="text1"/>
        </w:rPr>
        <w:t xml:space="preserve">., </w:t>
      </w:r>
      <w:proofErr w:type="spellStart"/>
      <w:r w:rsidRPr="00A32EA5">
        <w:rPr>
          <w:b/>
          <w:color w:val="000000" w:themeColor="text1"/>
        </w:rPr>
        <w:t>M.Ph.Th</w:t>
      </w:r>
      <w:proofErr w:type="spellEnd"/>
      <w:r w:rsidRPr="00A32EA5">
        <w:rPr>
          <w:b/>
          <w:color w:val="000000" w:themeColor="text1"/>
        </w:rPr>
        <w:t xml:space="preserve">.,  M.Com., MBA and MCA </w:t>
      </w:r>
      <w:proofErr w:type="spellStart"/>
      <w:r w:rsidRPr="00A32EA5">
        <w:rPr>
          <w:b/>
          <w:color w:val="000000" w:themeColor="text1"/>
        </w:rPr>
        <w:t>Programmes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440"/>
        <w:gridCol w:w="2070"/>
        <w:gridCol w:w="2700"/>
      </w:tblGrid>
      <w:tr w:rsidR="00701D3F" w:rsidRPr="00A32EA5" w:rsidTr="00F77BA8">
        <w:tc>
          <w:tcPr>
            <w:tcW w:w="1908" w:type="dxa"/>
          </w:tcPr>
          <w:p w:rsidR="00F77BA8" w:rsidRPr="00A32EA5" w:rsidRDefault="00F77BA8" w:rsidP="00F77BA8">
            <w:pPr>
              <w:rPr>
                <w:i/>
                <w:color w:val="000000" w:themeColor="text1"/>
              </w:rPr>
            </w:pPr>
            <w:proofErr w:type="spellStart"/>
            <w:r w:rsidRPr="00A32EA5">
              <w:rPr>
                <w:i/>
                <w:color w:val="000000" w:themeColor="text1"/>
              </w:rPr>
              <w:t>Programme</w:t>
            </w:r>
            <w:proofErr w:type="spellEnd"/>
          </w:p>
        </w:tc>
        <w:tc>
          <w:tcPr>
            <w:tcW w:w="1440" w:type="dxa"/>
          </w:tcPr>
          <w:p w:rsidR="00F77BA8" w:rsidRPr="00A32EA5" w:rsidRDefault="00F77BA8" w:rsidP="00F77BA8">
            <w:pPr>
              <w:rPr>
                <w:i/>
                <w:color w:val="000000" w:themeColor="text1"/>
              </w:rPr>
            </w:pPr>
            <w:r w:rsidRPr="00A32EA5">
              <w:rPr>
                <w:i/>
                <w:color w:val="000000" w:themeColor="text1"/>
              </w:rPr>
              <w:t>Sanctioned Intake</w:t>
            </w:r>
          </w:p>
        </w:tc>
        <w:tc>
          <w:tcPr>
            <w:tcW w:w="2070" w:type="dxa"/>
          </w:tcPr>
          <w:p w:rsidR="00F77BA8" w:rsidRPr="00A32EA5" w:rsidRDefault="00F77BA8" w:rsidP="00F77BA8">
            <w:pPr>
              <w:rPr>
                <w:i/>
                <w:color w:val="000000" w:themeColor="text1"/>
              </w:rPr>
            </w:pPr>
            <w:r w:rsidRPr="00A32EA5">
              <w:rPr>
                <w:i/>
                <w:color w:val="000000" w:themeColor="text1"/>
              </w:rPr>
              <w:t>Students admitted 1</w:t>
            </w:r>
            <w:r w:rsidRPr="00A32EA5">
              <w:rPr>
                <w:i/>
                <w:color w:val="000000" w:themeColor="text1"/>
                <w:vertAlign w:val="superscript"/>
              </w:rPr>
              <w:t>st</w:t>
            </w:r>
            <w:r w:rsidRPr="00A32EA5">
              <w:rPr>
                <w:i/>
                <w:color w:val="000000" w:themeColor="text1"/>
              </w:rPr>
              <w:t xml:space="preserve"> Year</w:t>
            </w:r>
          </w:p>
        </w:tc>
        <w:tc>
          <w:tcPr>
            <w:tcW w:w="2700" w:type="dxa"/>
          </w:tcPr>
          <w:p w:rsidR="00F77BA8" w:rsidRPr="00A32EA5" w:rsidRDefault="00F77BA8" w:rsidP="00F77BA8">
            <w:pPr>
              <w:rPr>
                <w:i/>
                <w:color w:val="000000" w:themeColor="text1"/>
              </w:rPr>
            </w:pPr>
            <w:r w:rsidRPr="00A32EA5">
              <w:rPr>
                <w:i/>
                <w:color w:val="000000" w:themeColor="text1"/>
              </w:rPr>
              <w:t>Students Present in Final Year</w:t>
            </w:r>
          </w:p>
        </w:tc>
      </w:tr>
      <w:tr w:rsidR="00701D3F" w:rsidRPr="00A32EA5" w:rsidTr="00F77BA8">
        <w:trPr>
          <w:trHeight w:val="431"/>
        </w:trPr>
        <w:tc>
          <w:tcPr>
            <w:tcW w:w="1908" w:type="dxa"/>
          </w:tcPr>
          <w:p w:rsidR="00F77BA8" w:rsidRPr="00A32EA5" w:rsidRDefault="00F77BA8" w:rsidP="00F77BA8">
            <w:pPr>
              <w:jc w:val="center"/>
              <w:rPr>
                <w:color w:val="000000" w:themeColor="text1"/>
              </w:rPr>
            </w:pPr>
            <w:proofErr w:type="spellStart"/>
            <w:r w:rsidRPr="00A32EA5">
              <w:rPr>
                <w:color w:val="000000" w:themeColor="text1"/>
              </w:rPr>
              <w:t>M.Tech</w:t>
            </w:r>
            <w:proofErr w:type="spellEnd"/>
            <w:r w:rsidRPr="00A32EA5">
              <w:rPr>
                <w:color w:val="000000" w:themeColor="text1"/>
              </w:rPr>
              <w:t>.</w:t>
            </w:r>
          </w:p>
        </w:tc>
        <w:tc>
          <w:tcPr>
            <w:tcW w:w="1440" w:type="dxa"/>
          </w:tcPr>
          <w:p w:rsidR="00F77BA8" w:rsidRPr="00A32EA5" w:rsidRDefault="00F77BA8" w:rsidP="00F77BA8">
            <w:pPr>
              <w:jc w:val="center"/>
              <w:rPr>
                <w:color w:val="000000" w:themeColor="text1"/>
              </w:rPr>
            </w:pPr>
            <w:r w:rsidRPr="00A32EA5">
              <w:rPr>
                <w:color w:val="000000" w:themeColor="text1"/>
              </w:rPr>
              <w:t>20</w:t>
            </w:r>
          </w:p>
        </w:tc>
        <w:tc>
          <w:tcPr>
            <w:tcW w:w="2070" w:type="dxa"/>
          </w:tcPr>
          <w:p w:rsidR="00F77BA8" w:rsidRPr="00A32EA5" w:rsidRDefault="0072258D" w:rsidP="00F77BA8">
            <w:pPr>
              <w:jc w:val="center"/>
              <w:rPr>
                <w:color w:val="000000" w:themeColor="text1"/>
              </w:rPr>
            </w:pPr>
            <w:r w:rsidRPr="00A32EA5">
              <w:rPr>
                <w:color w:val="000000" w:themeColor="text1"/>
              </w:rPr>
              <w:t>04</w:t>
            </w:r>
          </w:p>
        </w:tc>
        <w:tc>
          <w:tcPr>
            <w:tcW w:w="2700" w:type="dxa"/>
          </w:tcPr>
          <w:p w:rsidR="00F77BA8" w:rsidRPr="00A32EA5" w:rsidRDefault="00F77BA8" w:rsidP="00F77BA8">
            <w:pPr>
              <w:rPr>
                <w:color w:val="000000" w:themeColor="text1"/>
              </w:rPr>
            </w:pPr>
            <w:r w:rsidRPr="00A32EA5">
              <w:rPr>
                <w:color w:val="000000" w:themeColor="text1"/>
              </w:rPr>
              <w:t>04</w:t>
            </w:r>
          </w:p>
        </w:tc>
      </w:tr>
      <w:tr w:rsidR="00701D3F" w:rsidRPr="00A32EA5" w:rsidTr="00F77BA8">
        <w:tc>
          <w:tcPr>
            <w:tcW w:w="1908" w:type="dxa"/>
          </w:tcPr>
          <w:p w:rsidR="00F77BA8" w:rsidRPr="00A32EA5" w:rsidRDefault="00F77BA8" w:rsidP="00F77BA8">
            <w:pPr>
              <w:jc w:val="center"/>
              <w:rPr>
                <w:color w:val="000000" w:themeColor="text1"/>
              </w:rPr>
            </w:pPr>
            <w:r w:rsidRPr="00A32EA5">
              <w:rPr>
                <w:color w:val="000000" w:themeColor="text1"/>
              </w:rPr>
              <w:t>M.Sc.</w:t>
            </w:r>
          </w:p>
        </w:tc>
        <w:tc>
          <w:tcPr>
            <w:tcW w:w="1440" w:type="dxa"/>
          </w:tcPr>
          <w:p w:rsidR="00F77BA8" w:rsidRPr="00A32EA5" w:rsidRDefault="0072258D" w:rsidP="00F77BA8">
            <w:pPr>
              <w:jc w:val="center"/>
              <w:rPr>
                <w:color w:val="000000" w:themeColor="text1"/>
              </w:rPr>
            </w:pPr>
            <w:r w:rsidRPr="00A32EA5">
              <w:rPr>
                <w:color w:val="000000" w:themeColor="text1"/>
              </w:rPr>
              <w:t>40</w:t>
            </w:r>
          </w:p>
          <w:p w:rsidR="00F77BA8" w:rsidRPr="00A32EA5" w:rsidRDefault="00F77BA8" w:rsidP="00F77BA8">
            <w:pPr>
              <w:jc w:val="center"/>
              <w:rPr>
                <w:color w:val="000000" w:themeColor="text1"/>
              </w:rPr>
            </w:pPr>
          </w:p>
        </w:tc>
        <w:tc>
          <w:tcPr>
            <w:tcW w:w="2070" w:type="dxa"/>
          </w:tcPr>
          <w:p w:rsidR="00F77BA8" w:rsidRPr="00A32EA5" w:rsidRDefault="0072258D" w:rsidP="00F77BA8">
            <w:pPr>
              <w:jc w:val="center"/>
              <w:rPr>
                <w:color w:val="000000" w:themeColor="text1"/>
              </w:rPr>
            </w:pPr>
            <w:r w:rsidRPr="00A32EA5">
              <w:rPr>
                <w:color w:val="000000" w:themeColor="text1"/>
              </w:rPr>
              <w:t>34</w:t>
            </w:r>
          </w:p>
        </w:tc>
        <w:tc>
          <w:tcPr>
            <w:tcW w:w="2700" w:type="dxa"/>
          </w:tcPr>
          <w:p w:rsidR="00F77BA8" w:rsidRPr="00A32EA5" w:rsidRDefault="0072258D" w:rsidP="00F77BA8">
            <w:pPr>
              <w:rPr>
                <w:color w:val="000000" w:themeColor="text1"/>
              </w:rPr>
            </w:pPr>
            <w:r w:rsidRPr="00A32EA5">
              <w:rPr>
                <w:color w:val="000000" w:themeColor="text1"/>
              </w:rPr>
              <w:t>33</w:t>
            </w:r>
          </w:p>
        </w:tc>
      </w:tr>
    </w:tbl>
    <w:p w:rsidR="003D694B" w:rsidRPr="00A32EA5" w:rsidRDefault="003D694B" w:rsidP="003D694B">
      <w:pPr>
        <w:rPr>
          <w:b/>
          <w:color w:val="000000" w:themeColor="text1"/>
        </w:rPr>
      </w:pPr>
    </w:p>
    <w:p w:rsidR="003D694B" w:rsidRPr="00A32EA5" w:rsidRDefault="003D694B" w:rsidP="00C26FCF">
      <w:pPr>
        <w:tabs>
          <w:tab w:val="left" w:pos="540"/>
        </w:tabs>
        <w:spacing w:line="240" w:lineRule="atLeast"/>
        <w:rPr>
          <w:b/>
          <w:color w:val="000000" w:themeColor="text1"/>
        </w:rPr>
      </w:pPr>
      <w:r w:rsidRPr="00A32EA5">
        <w:rPr>
          <w:b/>
          <w:color w:val="000000" w:themeColor="text1"/>
        </w:rPr>
        <w:t>(b)</w:t>
      </w:r>
      <w:r w:rsidR="00C26FCF" w:rsidRPr="00A32EA5">
        <w:rPr>
          <w:b/>
          <w:color w:val="000000" w:themeColor="text1"/>
        </w:rPr>
        <w:tab/>
      </w:r>
      <w:r w:rsidRPr="00A32EA5">
        <w:rPr>
          <w:b/>
          <w:color w:val="000000" w:themeColor="text1"/>
        </w:rPr>
        <w:t xml:space="preserve">Students detail in respect of </w:t>
      </w:r>
      <w:proofErr w:type="spellStart"/>
      <w:r w:rsidRPr="00A32EA5">
        <w:rPr>
          <w:b/>
          <w:color w:val="000000" w:themeColor="text1"/>
        </w:rPr>
        <w:t>B.Tech</w:t>
      </w:r>
      <w:proofErr w:type="spellEnd"/>
      <w:r w:rsidRPr="00A32EA5">
        <w:rPr>
          <w:b/>
          <w:color w:val="000000" w:themeColor="text1"/>
        </w:rPr>
        <w:t xml:space="preserve">, </w:t>
      </w:r>
      <w:proofErr w:type="spellStart"/>
      <w:r w:rsidRPr="00A32EA5">
        <w:rPr>
          <w:b/>
          <w:color w:val="000000" w:themeColor="text1"/>
        </w:rPr>
        <w:t>B.Pharm</w:t>
      </w:r>
      <w:proofErr w:type="spellEnd"/>
      <w:r w:rsidRPr="00A32EA5">
        <w:rPr>
          <w:b/>
          <w:color w:val="000000" w:themeColor="text1"/>
        </w:rPr>
        <w:t xml:space="preserve">. and </w:t>
      </w:r>
      <w:proofErr w:type="spellStart"/>
      <w:r w:rsidR="00AA3F2C" w:rsidRPr="00A32EA5">
        <w:rPr>
          <w:b/>
          <w:color w:val="000000" w:themeColor="text1"/>
        </w:rPr>
        <w:t>B.Voc</w:t>
      </w:r>
      <w:proofErr w:type="spellEnd"/>
      <w:r w:rsidR="00AA3F2C" w:rsidRPr="00A32EA5">
        <w:rPr>
          <w:b/>
          <w:color w:val="000000" w:themeColor="text1"/>
        </w:rPr>
        <w:t>.</w:t>
      </w:r>
      <w:r w:rsidRPr="00A32EA5">
        <w:rPr>
          <w:b/>
          <w:color w:val="000000" w:themeColor="text1"/>
        </w:rPr>
        <w:t>  </w:t>
      </w:r>
      <w:proofErr w:type="spellStart"/>
      <w:r w:rsidRPr="00A32EA5">
        <w:rPr>
          <w:b/>
          <w:color w:val="000000" w:themeColor="text1"/>
        </w:rPr>
        <w:t>Programmes</w:t>
      </w:r>
      <w:proofErr w:type="spellEnd"/>
    </w:p>
    <w:p w:rsidR="003D694B" w:rsidRPr="00A32EA5" w:rsidRDefault="003D694B" w:rsidP="003D694B">
      <w:pPr>
        <w:tabs>
          <w:tab w:val="left" w:pos="2310"/>
        </w:tabs>
        <w:spacing w:line="240" w:lineRule="atLeast"/>
        <w:ind w:left="-1530" w:firstLine="1256"/>
        <w:rPr>
          <w:b/>
          <w:color w:val="000000" w:themeColor="text1"/>
        </w:rPr>
      </w:pPr>
      <w:r w:rsidRPr="00A32EA5">
        <w:rPr>
          <w:b/>
          <w:color w:val="000000" w:themeColor="text1"/>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324"/>
        <w:gridCol w:w="1126"/>
        <w:gridCol w:w="1324"/>
        <w:gridCol w:w="1082"/>
        <w:gridCol w:w="1258"/>
        <w:gridCol w:w="1282"/>
      </w:tblGrid>
      <w:tr w:rsidR="00701D3F" w:rsidRPr="00A32EA5" w:rsidTr="00AA3F2C">
        <w:trPr>
          <w:trHeight w:val="332"/>
        </w:trPr>
        <w:tc>
          <w:tcPr>
            <w:tcW w:w="1530" w:type="dxa"/>
          </w:tcPr>
          <w:p w:rsidR="00AA3F2C" w:rsidRPr="00A32EA5" w:rsidRDefault="00AA3F2C" w:rsidP="00F77BA8">
            <w:pPr>
              <w:rPr>
                <w:b/>
                <w:color w:val="000000" w:themeColor="text1"/>
              </w:rPr>
            </w:pPr>
            <w:proofErr w:type="spellStart"/>
            <w:r w:rsidRPr="00A32EA5">
              <w:rPr>
                <w:b/>
                <w:color w:val="000000" w:themeColor="text1"/>
              </w:rPr>
              <w:t>Programme</w:t>
            </w:r>
            <w:proofErr w:type="spellEnd"/>
          </w:p>
        </w:tc>
        <w:tc>
          <w:tcPr>
            <w:tcW w:w="2450" w:type="dxa"/>
            <w:gridSpan w:val="2"/>
          </w:tcPr>
          <w:p w:rsidR="00AA3F2C" w:rsidRPr="00A32EA5" w:rsidRDefault="00AA3F2C" w:rsidP="00F77BA8">
            <w:pPr>
              <w:rPr>
                <w:b/>
                <w:color w:val="000000" w:themeColor="text1"/>
              </w:rPr>
            </w:pPr>
            <w:r w:rsidRPr="00A32EA5">
              <w:rPr>
                <w:b/>
                <w:color w:val="000000" w:themeColor="text1"/>
              </w:rPr>
              <w:t>1</w:t>
            </w:r>
            <w:r w:rsidRPr="00A32EA5">
              <w:rPr>
                <w:b/>
                <w:color w:val="000000" w:themeColor="text1"/>
                <w:vertAlign w:val="superscript"/>
              </w:rPr>
              <w:t>st</w:t>
            </w:r>
            <w:r w:rsidRPr="00A32EA5">
              <w:rPr>
                <w:b/>
                <w:color w:val="000000" w:themeColor="text1"/>
              </w:rPr>
              <w:t xml:space="preserve"> year</w:t>
            </w:r>
          </w:p>
        </w:tc>
        <w:tc>
          <w:tcPr>
            <w:tcW w:w="2406" w:type="dxa"/>
            <w:gridSpan w:val="2"/>
          </w:tcPr>
          <w:p w:rsidR="00AA3F2C" w:rsidRPr="00A32EA5" w:rsidRDefault="00AA3F2C" w:rsidP="00F77BA8">
            <w:pPr>
              <w:rPr>
                <w:b/>
                <w:color w:val="000000" w:themeColor="text1"/>
              </w:rPr>
            </w:pPr>
            <w:r w:rsidRPr="00A32EA5">
              <w:rPr>
                <w:b/>
                <w:color w:val="000000" w:themeColor="text1"/>
              </w:rPr>
              <w:t>2</w:t>
            </w:r>
            <w:r w:rsidRPr="00A32EA5">
              <w:rPr>
                <w:b/>
                <w:color w:val="000000" w:themeColor="text1"/>
                <w:vertAlign w:val="superscript"/>
              </w:rPr>
              <w:t>nd</w:t>
            </w:r>
            <w:r w:rsidRPr="00A32EA5">
              <w:rPr>
                <w:b/>
                <w:color w:val="000000" w:themeColor="text1"/>
              </w:rPr>
              <w:t xml:space="preserve"> year</w:t>
            </w:r>
          </w:p>
        </w:tc>
        <w:tc>
          <w:tcPr>
            <w:tcW w:w="1258" w:type="dxa"/>
          </w:tcPr>
          <w:p w:rsidR="00AA3F2C" w:rsidRPr="00A32EA5" w:rsidRDefault="00AA3F2C" w:rsidP="00F77BA8">
            <w:pPr>
              <w:rPr>
                <w:b/>
                <w:color w:val="000000" w:themeColor="text1"/>
              </w:rPr>
            </w:pPr>
            <w:r w:rsidRPr="00A32EA5">
              <w:rPr>
                <w:b/>
                <w:color w:val="000000" w:themeColor="text1"/>
              </w:rPr>
              <w:t>3</w:t>
            </w:r>
            <w:r w:rsidRPr="00A32EA5">
              <w:rPr>
                <w:b/>
                <w:color w:val="000000" w:themeColor="text1"/>
                <w:vertAlign w:val="superscript"/>
              </w:rPr>
              <w:t>rd</w:t>
            </w:r>
            <w:r w:rsidRPr="00A32EA5">
              <w:rPr>
                <w:b/>
                <w:color w:val="000000" w:themeColor="text1"/>
              </w:rPr>
              <w:t xml:space="preserve"> year</w:t>
            </w:r>
          </w:p>
        </w:tc>
        <w:tc>
          <w:tcPr>
            <w:tcW w:w="1282" w:type="dxa"/>
          </w:tcPr>
          <w:p w:rsidR="00AA3F2C" w:rsidRPr="00A32EA5" w:rsidRDefault="00AA3F2C" w:rsidP="00F77BA8">
            <w:pPr>
              <w:rPr>
                <w:b/>
                <w:color w:val="000000" w:themeColor="text1"/>
              </w:rPr>
            </w:pPr>
            <w:r w:rsidRPr="00A32EA5">
              <w:rPr>
                <w:b/>
                <w:color w:val="000000" w:themeColor="text1"/>
              </w:rPr>
              <w:t>4</w:t>
            </w:r>
            <w:r w:rsidRPr="00A32EA5">
              <w:rPr>
                <w:b/>
                <w:color w:val="000000" w:themeColor="text1"/>
                <w:vertAlign w:val="superscript"/>
              </w:rPr>
              <w:t>th</w:t>
            </w:r>
            <w:r w:rsidRPr="00A32EA5">
              <w:rPr>
                <w:b/>
                <w:color w:val="000000" w:themeColor="text1"/>
              </w:rPr>
              <w:t xml:space="preserve"> year</w:t>
            </w:r>
          </w:p>
        </w:tc>
      </w:tr>
      <w:tr w:rsidR="00701D3F" w:rsidRPr="00A32EA5" w:rsidTr="00AA3F2C">
        <w:trPr>
          <w:trHeight w:val="810"/>
        </w:trPr>
        <w:tc>
          <w:tcPr>
            <w:tcW w:w="1530" w:type="dxa"/>
          </w:tcPr>
          <w:p w:rsidR="00AA3F2C" w:rsidRPr="00A32EA5" w:rsidRDefault="00AA3F2C" w:rsidP="00F77BA8">
            <w:pPr>
              <w:rPr>
                <w:i/>
                <w:color w:val="000000" w:themeColor="text1"/>
              </w:rPr>
            </w:pPr>
          </w:p>
        </w:tc>
        <w:tc>
          <w:tcPr>
            <w:tcW w:w="1324" w:type="dxa"/>
          </w:tcPr>
          <w:p w:rsidR="00AA3F2C" w:rsidRPr="00A32EA5" w:rsidRDefault="00AA3F2C" w:rsidP="00F77BA8">
            <w:pPr>
              <w:rPr>
                <w:i/>
                <w:color w:val="000000" w:themeColor="text1"/>
              </w:rPr>
            </w:pPr>
            <w:r w:rsidRPr="00A32EA5">
              <w:rPr>
                <w:i/>
                <w:color w:val="000000" w:themeColor="text1"/>
              </w:rPr>
              <w:t>Sanctioned</w:t>
            </w:r>
          </w:p>
          <w:p w:rsidR="00AA3F2C" w:rsidRPr="00A32EA5" w:rsidRDefault="00AA3F2C" w:rsidP="00F77BA8">
            <w:pPr>
              <w:rPr>
                <w:i/>
                <w:color w:val="000000" w:themeColor="text1"/>
              </w:rPr>
            </w:pPr>
            <w:r w:rsidRPr="00A32EA5">
              <w:rPr>
                <w:i/>
                <w:color w:val="000000" w:themeColor="text1"/>
              </w:rPr>
              <w:t>Intake</w:t>
            </w:r>
          </w:p>
        </w:tc>
        <w:tc>
          <w:tcPr>
            <w:tcW w:w="1126" w:type="dxa"/>
          </w:tcPr>
          <w:p w:rsidR="00AA3F2C" w:rsidRPr="00A32EA5" w:rsidRDefault="00AA3F2C" w:rsidP="00F77BA8">
            <w:pPr>
              <w:rPr>
                <w:i/>
                <w:color w:val="000000" w:themeColor="text1"/>
              </w:rPr>
            </w:pPr>
            <w:r w:rsidRPr="00A32EA5">
              <w:rPr>
                <w:i/>
                <w:color w:val="000000" w:themeColor="text1"/>
              </w:rPr>
              <w:t>Students admitted</w:t>
            </w:r>
          </w:p>
        </w:tc>
        <w:tc>
          <w:tcPr>
            <w:tcW w:w="1324" w:type="dxa"/>
          </w:tcPr>
          <w:p w:rsidR="00AA3F2C" w:rsidRPr="00A32EA5" w:rsidRDefault="00AA3F2C" w:rsidP="00F77BA8">
            <w:pPr>
              <w:rPr>
                <w:i/>
                <w:color w:val="000000" w:themeColor="text1"/>
              </w:rPr>
            </w:pPr>
            <w:r w:rsidRPr="00A32EA5">
              <w:rPr>
                <w:i/>
                <w:color w:val="000000" w:themeColor="text1"/>
              </w:rPr>
              <w:t>Sanctioned intake through LEET</w:t>
            </w:r>
          </w:p>
        </w:tc>
        <w:tc>
          <w:tcPr>
            <w:tcW w:w="1082" w:type="dxa"/>
          </w:tcPr>
          <w:p w:rsidR="00AA3F2C" w:rsidRPr="00A32EA5" w:rsidRDefault="00AA3F2C" w:rsidP="00F77BA8">
            <w:pPr>
              <w:rPr>
                <w:i/>
                <w:color w:val="000000" w:themeColor="text1"/>
              </w:rPr>
            </w:pPr>
            <w:r w:rsidRPr="00A32EA5">
              <w:rPr>
                <w:i/>
                <w:color w:val="000000" w:themeColor="text1"/>
              </w:rPr>
              <w:t xml:space="preserve">Students </w:t>
            </w:r>
          </w:p>
          <w:p w:rsidR="00AA3F2C" w:rsidRPr="00A32EA5" w:rsidRDefault="00AA3F2C" w:rsidP="00F77BA8">
            <w:pPr>
              <w:rPr>
                <w:i/>
                <w:color w:val="000000" w:themeColor="text1"/>
              </w:rPr>
            </w:pPr>
            <w:r w:rsidRPr="00A32EA5">
              <w:rPr>
                <w:i/>
                <w:color w:val="000000" w:themeColor="text1"/>
              </w:rPr>
              <w:t xml:space="preserve">Present </w:t>
            </w:r>
          </w:p>
        </w:tc>
        <w:tc>
          <w:tcPr>
            <w:tcW w:w="1258" w:type="dxa"/>
          </w:tcPr>
          <w:p w:rsidR="00AA3F2C" w:rsidRPr="00A32EA5" w:rsidRDefault="00AA3F2C" w:rsidP="00F77BA8">
            <w:pPr>
              <w:rPr>
                <w:i/>
                <w:color w:val="000000" w:themeColor="text1"/>
              </w:rPr>
            </w:pPr>
            <w:r w:rsidRPr="00A32EA5">
              <w:rPr>
                <w:i/>
                <w:color w:val="000000" w:themeColor="text1"/>
              </w:rPr>
              <w:t xml:space="preserve">Students Present </w:t>
            </w:r>
          </w:p>
        </w:tc>
        <w:tc>
          <w:tcPr>
            <w:tcW w:w="1282" w:type="dxa"/>
          </w:tcPr>
          <w:p w:rsidR="00AA3F2C" w:rsidRPr="00A32EA5" w:rsidRDefault="00AA3F2C" w:rsidP="00F77BA8">
            <w:pPr>
              <w:rPr>
                <w:i/>
                <w:color w:val="000000" w:themeColor="text1"/>
              </w:rPr>
            </w:pPr>
            <w:r w:rsidRPr="00A32EA5">
              <w:rPr>
                <w:i/>
                <w:color w:val="000000" w:themeColor="text1"/>
              </w:rPr>
              <w:t xml:space="preserve">Students Present </w:t>
            </w:r>
          </w:p>
        </w:tc>
      </w:tr>
      <w:tr w:rsidR="00701D3F" w:rsidRPr="00A32EA5" w:rsidTr="00AA3F2C">
        <w:trPr>
          <w:trHeight w:val="873"/>
        </w:trPr>
        <w:tc>
          <w:tcPr>
            <w:tcW w:w="1530" w:type="dxa"/>
          </w:tcPr>
          <w:p w:rsidR="00AA3F2C" w:rsidRPr="00A32EA5" w:rsidRDefault="00AA3F2C" w:rsidP="00F77BA8">
            <w:pPr>
              <w:rPr>
                <w:color w:val="000000" w:themeColor="text1"/>
              </w:rPr>
            </w:pPr>
            <w:proofErr w:type="spellStart"/>
            <w:r w:rsidRPr="00A32EA5">
              <w:rPr>
                <w:color w:val="000000" w:themeColor="text1"/>
              </w:rPr>
              <w:t>B.Tech</w:t>
            </w:r>
            <w:proofErr w:type="spellEnd"/>
            <w:r w:rsidRPr="00A32EA5">
              <w:rPr>
                <w:color w:val="000000" w:themeColor="text1"/>
              </w:rPr>
              <w:t>.</w:t>
            </w:r>
          </w:p>
        </w:tc>
        <w:tc>
          <w:tcPr>
            <w:tcW w:w="1324" w:type="dxa"/>
          </w:tcPr>
          <w:p w:rsidR="00AA3F2C" w:rsidRPr="00A32EA5" w:rsidRDefault="00AA3F2C" w:rsidP="00F77BA8">
            <w:pPr>
              <w:rPr>
                <w:color w:val="000000" w:themeColor="text1"/>
              </w:rPr>
            </w:pPr>
            <w:r w:rsidRPr="00A32EA5">
              <w:rPr>
                <w:color w:val="000000" w:themeColor="text1"/>
              </w:rPr>
              <w:t>30</w:t>
            </w:r>
          </w:p>
        </w:tc>
        <w:tc>
          <w:tcPr>
            <w:tcW w:w="1126" w:type="dxa"/>
          </w:tcPr>
          <w:p w:rsidR="00AA3F2C" w:rsidRPr="00A32EA5" w:rsidRDefault="00AA3F2C" w:rsidP="00F77BA8">
            <w:pPr>
              <w:rPr>
                <w:color w:val="000000" w:themeColor="text1"/>
              </w:rPr>
            </w:pPr>
            <w:r w:rsidRPr="00A32EA5">
              <w:rPr>
                <w:color w:val="000000" w:themeColor="text1"/>
              </w:rPr>
              <w:t>22</w:t>
            </w:r>
          </w:p>
        </w:tc>
        <w:tc>
          <w:tcPr>
            <w:tcW w:w="1324" w:type="dxa"/>
          </w:tcPr>
          <w:p w:rsidR="00AA3F2C" w:rsidRPr="00A32EA5" w:rsidRDefault="00AA3F2C" w:rsidP="00F77BA8">
            <w:pPr>
              <w:rPr>
                <w:color w:val="000000" w:themeColor="text1"/>
              </w:rPr>
            </w:pPr>
            <w:r w:rsidRPr="00A32EA5">
              <w:rPr>
                <w:color w:val="000000" w:themeColor="text1"/>
              </w:rPr>
              <w:t>15</w:t>
            </w:r>
          </w:p>
        </w:tc>
        <w:tc>
          <w:tcPr>
            <w:tcW w:w="1082" w:type="dxa"/>
          </w:tcPr>
          <w:p w:rsidR="00AA3F2C" w:rsidRPr="00A32EA5" w:rsidRDefault="00AA3F2C" w:rsidP="0072258D">
            <w:pPr>
              <w:rPr>
                <w:color w:val="000000" w:themeColor="text1"/>
              </w:rPr>
            </w:pPr>
            <w:r w:rsidRPr="00A32EA5">
              <w:rPr>
                <w:color w:val="000000" w:themeColor="text1"/>
              </w:rPr>
              <w:t>22</w:t>
            </w:r>
          </w:p>
        </w:tc>
        <w:tc>
          <w:tcPr>
            <w:tcW w:w="1258" w:type="dxa"/>
          </w:tcPr>
          <w:p w:rsidR="00AA3F2C" w:rsidRPr="00A32EA5" w:rsidRDefault="00AA3F2C" w:rsidP="00F77BA8">
            <w:pPr>
              <w:rPr>
                <w:color w:val="000000" w:themeColor="text1"/>
              </w:rPr>
            </w:pPr>
            <w:r w:rsidRPr="00A32EA5">
              <w:rPr>
                <w:color w:val="000000" w:themeColor="text1"/>
              </w:rPr>
              <w:t>21</w:t>
            </w:r>
          </w:p>
        </w:tc>
        <w:tc>
          <w:tcPr>
            <w:tcW w:w="1282" w:type="dxa"/>
          </w:tcPr>
          <w:p w:rsidR="00AA3F2C" w:rsidRPr="00A32EA5" w:rsidRDefault="00AA3F2C" w:rsidP="00F77BA8">
            <w:pPr>
              <w:rPr>
                <w:color w:val="000000" w:themeColor="text1"/>
              </w:rPr>
            </w:pPr>
            <w:r w:rsidRPr="00A32EA5">
              <w:rPr>
                <w:color w:val="000000" w:themeColor="text1"/>
              </w:rPr>
              <w:t>21</w:t>
            </w:r>
          </w:p>
        </w:tc>
      </w:tr>
      <w:tr w:rsidR="00701D3F" w:rsidRPr="00A32EA5" w:rsidTr="00AA3F2C">
        <w:trPr>
          <w:trHeight w:val="665"/>
        </w:trPr>
        <w:tc>
          <w:tcPr>
            <w:tcW w:w="1530" w:type="dxa"/>
          </w:tcPr>
          <w:p w:rsidR="00AA3F2C" w:rsidRPr="00A32EA5" w:rsidRDefault="00AA3F2C" w:rsidP="00F77BA8">
            <w:pPr>
              <w:rPr>
                <w:color w:val="000000" w:themeColor="text1"/>
              </w:rPr>
            </w:pPr>
            <w:proofErr w:type="spellStart"/>
            <w:r w:rsidRPr="00A32EA5">
              <w:rPr>
                <w:color w:val="000000" w:themeColor="text1"/>
              </w:rPr>
              <w:t>B.Voc</w:t>
            </w:r>
            <w:proofErr w:type="spellEnd"/>
            <w:r w:rsidRPr="00A32EA5">
              <w:rPr>
                <w:color w:val="000000" w:themeColor="text1"/>
              </w:rPr>
              <w:t xml:space="preserve">. </w:t>
            </w:r>
          </w:p>
        </w:tc>
        <w:tc>
          <w:tcPr>
            <w:tcW w:w="1324" w:type="dxa"/>
          </w:tcPr>
          <w:p w:rsidR="00AA3F2C" w:rsidRPr="00A32EA5" w:rsidRDefault="00AA3F2C" w:rsidP="00F77BA8">
            <w:pPr>
              <w:rPr>
                <w:color w:val="000000" w:themeColor="text1"/>
              </w:rPr>
            </w:pPr>
            <w:r w:rsidRPr="00A32EA5">
              <w:rPr>
                <w:color w:val="000000" w:themeColor="text1"/>
              </w:rPr>
              <w:t>40</w:t>
            </w:r>
          </w:p>
        </w:tc>
        <w:tc>
          <w:tcPr>
            <w:tcW w:w="1126" w:type="dxa"/>
          </w:tcPr>
          <w:p w:rsidR="00AA3F2C" w:rsidRPr="00A32EA5" w:rsidRDefault="00AF688D" w:rsidP="00F77BA8">
            <w:pPr>
              <w:rPr>
                <w:color w:val="000000" w:themeColor="text1"/>
              </w:rPr>
            </w:pPr>
            <w:r w:rsidRPr="00A32EA5">
              <w:rPr>
                <w:color w:val="000000" w:themeColor="text1"/>
              </w:rPr>
              <w:t>32</w:t>
            </w:r>
          </w:p>
        </w:tc>
        <w:tc>
          <w:tcPr>
            <w:tcW w:w="1324" w:type="dxa"/>
          </w:tcPr>
          <w:p w:rsidR="00AA3F2C" w:rsidRPr="00A32EA5" w:rsidRDefault="00AA3F2C" w:rsidP="00F77BA8">
            <w:pPr>
              <w:rPr>
                <w:color w:val="000000" w:themeColor="text1"/>
              </w:rPr>
            </w:pPr>
            <w:r w:rsidRPr="00A32EA5">
              <w:rPr>
                <w:color w:val="000000" w:themeColor="text1"/>
              </w:rPr>
              <w:t>-</w:t>
            </w:r>
          </w:p>
        </w:tc>
        <w:tc>
          <w:tcPr>
            <w:tcW w:w="1082" w:type="dxa"/>
          </w:tcPr>
          <w:p w:rsidR="00AA3F2C" w:rsidRPr="00A32EA5" w:rsidRDefault="00AA3F2C" w:rsidP="0072258D">
            <w:pPr>
              <w:rPr>
                <w:color w:val="000000" w:themeColor="text1"/>
              </w:rPr>
            </w:pPr>
            <w:r w:rsidRPr="00A32EA5">
              <w:rPr>
                <w:color w:val="000000" w:themeColor="text1"/>
              </w:rPr>
              <w:t>31</w:t>
            </w:r>
          </w:p>
        </w:tc>
        <w:tc>
          <w:tcPr>
            <w:tcW w:w="1258" w:type="dxa"/>
          </w:tcPr>
          <w:p w:rsidR="00AA3F2C" w:rsidRPr="00A32EA5" w:rsidRDefault="00AA3F2C" w:rsidP="00F77BA8">
            <w:pPr>
              <w:rPr>
                <w:color w:val="000000" w:themeColor="text1"/>
              </w:rPr>
            </w:pPr>
            <w:r w:rsidRPr="00A32EA5">
              <w:rPr>
                <w:color w:val="000000" w:themeColor="text1"/>
              </w:rPr>
              <w:t>20</w:t>
            </w:r>
          </w:p>
        </w:tc>
        <w:tc>
          <w:tcPr>
            <w:tcW w:w="1282" w:type="dxa"/>
          </w:tcPr>
          <w:p w:rsidR="00AA3F2C" w:rsidRPr="00A32EA5" w:rsidRDefault="00AA3F2C" w:rsidP="00F77BA8">
            <w:pPr>
              <w:rPr>
                <w:color w:val="000000" w:themeColor="text1"/>
              </w:rPr>
            </w:pPr>
            <w:r w:rsidRPr="00A32EA5">
              <w:rPr>
                <w:color w:val="000000" w:themeColor="text1"/>
              </w:rPr>
              <w:t>--</w:t>
            </w:r>
          </w:p>
        </w:tc>
      </w:tr>
    </w:tbl>
    <w:p w:rsidR="00AA3F2C" w:rsidRPr="00A32EA5" w:rsidRDefault="00AA3F2C" w:rsidP="00677541">
      <w:pPr>
        <w:spacing w:before="120" w:after="120"/>
        <w:rPr>
          <w:b/>
          <w:color w:val="000000" w:themeColor="text1"/>
        </w:rPr>
      </w:pPr>
    </w:p>
    <w:p w:rsidR="003D694B" w:rsidRPr="00A32EA5" w:rsidRDefault="003D694B" w:rsidP="00677541">
      <w:pPr>
        <w:spacing w:before="120" w:after="120"/>
        <w:rPr>
          <w:b/>
          <w:color w:val="000000" w:themeColor="text1"/>
        </w:rPr>
      </w:pPr>
      <w:r w:rsidRPr="00A32EA5">
        <w:rPr>
          <w:b/>
          <w:color w:val="000000" w:themeColor="text1"/>
        </w:rPr>
        <w:t>(c) Detail of Foreign Students, if any, admitted in the Department: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3137"/>
        <w:gridCol w:w="2149"/>
        <w:gridCol w:w="2139"/>
      </w:tblGrid>
      <w:tr w:rsidR="00701D3F" w:rsidRPr="00A32EA5" w:rsidTr="00F77BA8">
        <w:tc>
          <w:tcPr>
            <w:tcW w:w="1098" w:type="dxa"/>
          </w:tcPr>
          <w:p w:rsidR="003D694B" w:rsidRPr="00A32EA5" w:rsidRDefault="003D694B" w:rsidP="00F77BA8">
            <w:pPr>
              <w:rPr>
                <w:b/>
                <w:color w:val="000000" w:themeColor="text1"/>
              </w:rPr>
            </w:pPr>
            <w:r w:rsidRPr="00A32EA5">
              <w:rPr>
                <w:b/>
                <w:color w:val="000000" w:themeColor="text1"/>
              </w:rPr>
              <w:t>Sr. No.</w:t>
            </w:r>
          </w:p>
        </w:tc>
        <w:tc>
          <w:tcPr>
            <w:tcW w:w="3137" w:type="dxa"/>
          </w:tcPr>
          <w:p w:rsidR="003D694B" w:rsidRPr="00A32EA5" w:rsidRDefault="003D694B" w:rsidP="00F77BA8">
            <w:pPr>
              <w:rPr>
                <w:b/>
                <w:color w:val="000000" w:themeColor="text1"/>
              </w:rPr>
            </w:pPr>
            <w:r w:rsidRPr="00A32EA5">
              <w:rPr>
                <w:b/>
                <w:color w:val="000000" w:themeColor="text1"/>
              </w:rPr>
              <w:t xml:space="preserve">Name of </w:t>
            </w:r>
            <w:proofErr w:type="spellStart"/>
            <w:r w:rsidRPr="00A32EA5">
              <w:rPr>
                <w:b/>
                <w:color w:val="000000" w:themeColor="text1"/>
              </w:rPr>
              <w:t>Programme</w:t>
            </w:r>
            <w:proofErr w:type="spellEnd"/>
          </w:p>
        </w:tc>
        <w:tc>
          <w:tcPr>
            <w:tcW w:w="2149" w:type="dxa"/>
          </w:tcPr>
          <w:p w:rsidR="003D694B" w:rsidRPr="00A32EA5" w:rsidRDefault="003D694B" w:rsidP="00F77BA8">
            <w:pPr>
              <w:rPr>
                <w:b/>
                <w:color w:val="000000" w:themeColor="text1"/>
              </w:rPr>
            </w:pPr>
            <w:r w:rsidRPr="00A32EA5">
              <w:rPr>
                <w:b/>
                <w:color w:val="000000" w:themeColor="text1"/>
              </w:rPr>
              <w:t>No. of students Admitted</w:t>
            </w:r>
          </w:p>
        </w:tc>
        <w:tc>
          <w:tcPr>
            <w:tcW w:w="2139" w:type="dxa"/>
          </w:tcPr>
          <w:p w:rsidR="003D694B" w:rsidRPr="00A32EA5" w:rsidRDefault="003D694B" w:rsidP="00F77BA8">
            <w:pPr>
              <w:rPr>
                <w:b/>
                <w:color w:val="000000" w:themeColor="text1"/>
              </w:rPr>
            </w:pPr>
            <w:r w:rsidRPr="00A32EA5">
              <w:rPr>
                <w:b/>
                <w:color w:val="000000" w:themeColor="text1"/>
              </w:rPr>
              <w:t>Name of Country</w:t>
            </w:r>
          </w:p>
        </w:tc>
      </w:tr>
      <w:tr w:rsidR="00701D3F" w:rsidRPr="00A32EA5" w:rsidTr="00F77BA8">
        <w:tc>
          <w:tcPr>
            <w:tcW w:w="1098" w:type="dxa"/>
          </w:tcPr>
          <w:p w:rsidR="00F77BA8" w:rsidRPr="00A32EA5" w:rsidRDefault="00F77BA8" w:rsidP="00F77BA8">
            <w:pPr>
              <w:rPr>
                <w:color w:val="000000" w:themeColor="text1"/>
              </w:rPr>
            </w:pPr>
            <w:r w:rsidRPr="00A32EA5">
              <w:rPr>
                <w:color w:val="000000" w:themeColor="text1"/>
              </w:rPr>
              <w:t>1</w:t>
            </w:r>
          </w:p>
        </w:tc>
        <w:tc>
          <w:tcPr>
            <w:tcW w:w="3137" w:type="dxa"/>
          </w:tcPr>
          <w:p w:rsidR="00F77BA8" w:rsidRPr="00A32EA5" w:rsidRDefault="00F77BA8" w:rsidP="00F77BA8">
            <w:pPr>
              <w:rPr>
                <w:color w:val="000000" w:themeColor="text1"/>
              </w:rPr>
            </w:pPr>
            <w:r w:rsidRPr="00A32EA5">
              <w:rPr>
                <w:color w:val="000000" w:themeColor="text1"/>
              </w:rPr>
              <w:t>M.Sc.</w:t>
            </w:r>
          </w:p>
        </w:tc>
        <w:tc>
          <w:tcPr>
            <w:tcW w:w="2149" w:type="dxa"/>
          </w:tcPr>
          <w:p w:rsidR="00F77BA8" w:rsidRPr="00A32EA5" w:rsidRDefault="00F77BA8" w:rsidP="00F77BA8">
            <w:pPr>
              <w:rPr>
                <w:color w:val="000000" w:themeColor="text1"/>
              </w:rPr>
            </w:pPr>
            <w:r w:rsidRPr="00A32EA5">
              <w:rPr>
                <w:color w:val="000000" w:themeColor="text1"/>
              </w:rPr>
              <w:t>0</w:t>
            </w:r>
          </w:p>
        </w:tc>
        <w:tc>
          <w:tcPr>
            <w:tcW w:w="2139" w:type="dxa"/>
          </w:tcPr>
          <w:p w:rsidR="00F77BA8" w:rsidRPr="00A32EA5" w:rsidRDefault="00F77BA8" w:rsidP="00F77BA8">
            <w:pPr>
              <w:rPr>
                <w:color w:val="000000" w:themeColor="text1"/>
              </w:rPr>
            </w:pPr>
            <w:r w:rsidRPr="00A32EA5">
              <w:rPr>
                <w:color w:val="000000" w:themeColor="text1"/>
              </w:rPr>
              <w:t>0</w:t>
            </w:r>
          </w:p>
        </w:tc>
      </w:tr>
      <w:tr w:rsidR="00701D3F" w:rsidRPr="00A32EA5" w:rsidTr="00F77BA8">
        <w:tc>
          <w:tcPr>
            <w:tcW w:w="1098" w:type="dxa"/>
          </w:tcPr>
          <w:p w:rsidR="00F77BA8" w:rsidRPr="00A32EA5" w:rsidRDefault="00F77BA8" w:rsidP="00F77BA8">
            <w:pPr>
              <w:rPr>
                <w:color w:val="000000" w:themeColor="text1"/>
              </w:rPr>
            </w:pPr>
            <w:r w:rsidRPr="00A32EA5">
              <w:rPr>
                <w:color w:val="000000" w:themeColor="text1"/>
              </w:rPr>
              <w:t>2</w:t>
            </w:r>
          </w:p>
        </w:tc>
        <w:tc>
          <w:tcPr>
            <w:tcW w:w="3137" w:type="dxa"/>
          </w:tcPr>
          <w:p w:rsidR="00F77BA8" w:rsidRPr="00A32EA5" w:rsidRDefault="00F77BA8" w:rsidP="00F77BA8">
            <w:pPr>
              <w:rPr>
                <w:color w:val="000000" w:themeColor="text1"/>
              </w:rPr>
            </w:pPr>
            <w:proofErr w:type="spellStart"/>
            <w:r w:rsidRPr="00A32EA5">
              <w:rPr>
                <w:color w:val="000000" w:themeColor="text1"/>
              </w:rPr>
              <w:t>M.Tech</w:t>
            </w:r>
            <w:proofErr w:type="spellEnd"/>
            <w:r w:rsidRPr="00A32EA5">
              <w:rPr>
                <w:color w:val="000000" w:themeColor="text1"/>
              </w:rPr>
              <w:t>.</w:t>
            </w:r>
          </w:p>
        </w:tc>
        <w:tc>
          <w:tcPr>
            <w:tcW w:w="2149" w:type="dxa"/>
          </w:tcPr>
          <w:p w:rsidR="00F77BA8" w:rsidRPr="00A32EA5" w:rsidRDefault="00F77BA8" w:rsidP="00F77BA8">
            <w:pPr>
              <w:rPr>
                <w:color w:val="000000" w:themeColor="text1"/>
              </w:rPr>
            </w:pPr>
            <w:r w:rsidRPr="00A32EA5">
              <w:rPr>
                <w:color w:val="000000" w:themeColor="text1"/>
              </w:rPr>
              <w:t>0</w:t>
            </w:r>
          </w:p>
        </w:tc>
        <w:tc>
          <w:tcPr>
            <w:tcW w:w="2139" w:type="dxa"/>
          </w:tcPr>
          <w:p w:rsidR="00F77BA8" w:rsidRPr="00A32EA5" w:rsidRDefault="00F77BA8" w:rsidP="00F77BA8">
            <w:pPr>
              <w:rPr>
                <w:color w:val="000000" w:themeColor="text1"/>
              </w:rPr>
            </w:pPr>
            <w:r w:rsidRPr="00A32EA5">
              <w:rPr>
                <w:color w:val="000000" w:themeColor="text1"/>
              </w:rPr>
              <w:t>0</w:t>
            </w:r>
          </w:p>
        </w:tc>
      </w:tr>
    </w:tbl>
    <w:p w:rsidR="003D694B" w:rsidRPr="00A32EA5" w:rsidRDefault="003D694B" w:rsidP="003D694B">
      <w:pPr>
        <w:rPr>
          <w:b/>
          <w:color w:val="000000" w:themeColor="text1"/>
        </w:rPr>
      </w:pPr>
    </w:p>
    <w:p w:rsidR="003D694B" w:rsidRPr="00A32EA5" w:rsidRDefault="003D694B" w:rsidP="008E32CC">
      <w:pPr>
        <w:ind w:left="720" w:right="-423" w:hanging="720"/>
        <w:rPr>
          <w:b/>
          <w:color w:val="000000" w:themeColor="text1"/>
        </w:rPr>
      </w:pPr>
      <w:r w:rsidRPr="00A32EA5">
        <w:rPr>
          <w:color w:val="000000" w:themeColor="text1"/>
        </w:rPr>
        <w:t>(</w:t>
      </w:r>
      <w:r w:rsidRPr="00A32EA5">
        <w:rPr>
          <w:b/>
          <w:color w:val="000000" w:themeColor="text1"/>
        </w:rPr>
        <w:t>VIII)</w:t>
      </w:r>
      <w:r w:rsidR="008E32CC" w:rsidRPr="00A32EA5">
        <w:rPr>
          <w:b/>
          <w:color w:val="000000" w:themeColor="text1"/>
        </w:rPr>
        <w:tab/>
      </w:r>
      <w:r w:rsidRPr="00A32EA5">
        <w:rPr>
          <w:b/>
          <w:color w:val="000000" w:themeColor="text1"/>
        </w:rPr>
        <w:t>Research Scholars: Attach a separate list (Reg. No, Name, Name of Supervisor/Co-Supervisor)</w:t>
      </w:r>
      <w:r w:rsidR="00B80FA7" w:rsidRPr="00A32EA5">
        <w:rPr>
          <w:b/>
          <w:color w:val="000000" w:themeColor="text1"/>
        </w:rPr>
        <w:t xml:space="preserve"> </w:t>
      </w:r>
    </w:p>
    <w:p w:rsidR="003D694B" w:rsidRPr="00A32EA5" w:rsidRDefault="003D694B" w:rsidP="003D694B">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140"/>
        <w:gridCol w:w="2157"/>
        <w:gridCol w:w="2155"/>
      </w:tblGrid>
      <w:tr w:rsidR="00701D3F" w:rsidRPr="00A32EA5" w:rsidTr="00F77BA8">
        <w:tc>
          <w:tcPr>
            <w:tcW w:w="2071" w:type="dxa"/>
          </w:tcPr>
          <w:p w:rsidR="003D694B" w:rsidRPr="00A32EA5" w:rsidRDefault="003D694B" w:rsidP="00F77BA8">
            <w:pPr>
              <w:rPr>
                <w:b/>
                <w:color w:val="000000" w:themeColor="text1"/>
              </w:rPr>
            </w:pPr>
            <w:r w:rsidRPr="00A32EA5">
              <w:rPr>
                <w:b/>
                <w:color w:val="000000" w:themeColor="text1"/>
              </w:rPr>
              <w:t>Total no. of Ph.D. students</w:t>
            </w:r>
          </w:p>
        </w:tc>
        <w:tc>
          <w:tcPr>
            <w:tcW w:w="2140" w:type="dxa"/>
          </w:tcPr>
          <w:p w:rsidR="003D694B" w:rsidRPr="00A32EA5" w:rsidRDefault="003D694B" w:rsidP="00F77BA8">
            <w:pPr>
              <w:rPr>
                <w:b/>
                <w:color w:val="000000" w:themeColor="text1"/>
              </w:rPr>
            </w:pPr>
            <w:r w:rsidRPr="00A32EA5">
              <w:rPr>
                <w:b/>
                <w:color w:val="000000" w:themeColor="text1"/>
              </w:rPr>
              <w:t>Registered during the year</w:t>
            </w:r>
          </w:p>
        </w:tc>
        <w:tc>
          <w:tcPr>
            <w:tcW w:w="2157" w:type="dxa"/>
          </w:tcPr>
          <w:p w:rsidR="003D694B" w:rsidRPr="00A32EA5" w:rsidRDefault="003D694B" w:rsidP="00F77BA8">
            <w:pPr>
              <w:rPr>
                <w:b/>
                <w:color w:val="000000" w:themeColor="text1"/>
              </w:rPr>
            </w:pPr>
            <w:r w:rsidRPr="00A32EA5">
              <w:rPr>
                <w:b/>
                <w:color w:val="000000" w:themeColor="text1"/>
              </w:rPr>
              <w:t>Thesis submitted during the year</w:t>
            </w:r>
          </w:p>
        </w:tc>
        <w:tc>
          <w:tcPr>
            <w:tcW w:w="2155" w:type="dxa"/>
          </w:tcPr>
          <w:p w:rsidR="003D694B" w:rsidRPr="00A32EA5" w:rsidRDefault="003D694B" w:rsidP="00F77BA8">
            <w:pPr>
              <w:rPr>
                <w:b/>
                <w:color w:val="000000" w:themeColor="text1"/>
              </w:rPr>
            </w:pPr>
            <w:r w:rsidRPr="00A32EA5">
              <w:rPr>
                <w:b/>
                <w:color w:val="000000" w:themeColor="text1"/>
              </w:rPr>
              <w:t>Thesis Awarded</w:t>
            </w:r>
          </w:p>
          <w:p w:rsidR="003D694B" w:rsidRPr="00A32EA5" w:rsidRDefault="003D694B" w:rsidP="00F77BA8">
            <w:pPr>
              <w:rPr>
                <w:b/>
                <w:color w:val="000000" w:themeColor="text1"/>
              </w:rPr>
            </w:pPr>
            <w:r w:rsidRPr="00A32EA5">
              <w:rPr>
                <w:b/>
                <w:color w:val="000000" w:themeColor="text1"/>
              </w:rPr>
              <w:t>During the year</w:t>
            </w:r>
          </w:p>
        </w:tc>
      </w:tr>
      <w:tr w:rsidR="00701D3F" w:rsidRPr="00A32EA5" w:rsidTr="00F77BA8">
        <w:tc>
          <w:tcPr>
            <w:tcW w:w="2071" w:type="dxa"/>
          </w:tcPr>
          <w:p w:rsidR="003D694B" w:rsidRPr="00A32EA5" w:rsidRDefault="005A3EF1" w:rsidP="00F77BA8">
            <w:pPr>
              <w:rPr>
                <w:color w:val="000000" w:themeColor="text1"/>
              </w:rPr>
            </w:pPr>
            <w:r w:rsidRPr="00A32EA5">
              <w:rPr>
                <w:color w:val="000000" w:themeColor="text1"/>
              </w:rPr>
              <w:t>19</w:t>
            </w:r>
          </w:p>
        </w:tc>
        <w:tc>
          <w:tcPr>
            <w:tcW w:w="2140" w:type="dxa"/>
          </w:tcPr>
          <w:p w:rsidR="003D694B" w:rsidRPr="00A32EA5" w:rsidRDefault="005A3EF1" w:rsidP="00F77BA8">
            <w:pPr>
              <w:rPr>
                <w:color w:val="000000" w:themeColor="text1"/>
              </w:rPr>
            </w:pPr>
            <w:r w:rsidRPr="00A32EA5">
              <w:rPr>
                <w:color w:val="000000" w:themeColor="text1"/>
              </w:rPr>
              <w:t>16</w:t>
            </w:r>
          </w:p>
        </w:tc>
        <w:tc>
          <w:tcPr>
            <w:tcW w:w="2157" w:type="dxa"/>
          </w:tcPr>
          <w:p w:rsidR="003D694B" w:rsidRPr="00A32EA5" w:rsidRDefault="00E27115" w:rsidP="00F77BA8">
            <w:pPr>
              <w:rPr>
                <w:color w:val="000000" w:themeColor="text1"/>
              </w:rPr>
            </w:pPr>
            <w:r w:rsidRPr="00A32EA5">
              <w:rPr>
                <w:color w:val="000000" w:themeColor="text1"/>
              </w:rPr>
              <w:t>03</w:t>
            </w:r>
          </w:p>
        </w:tc>
        <w:tc>
          <w:tcPr>
            <w:tcW w:w="2155" w:type="dxa"/>
          </w:tcPr>
          <w:p w:rsidR="003D694B" w:rsidRPr="00A32EA5" w:rsidRDefault="005A3EF1" w:rsidP="00F77BA8">
            <w:pPr>
              <w:rPr>
                <w:color w:val="000000" w:themeColor="text1"/>
              </w:rPr>
            </w:pPr>
            <w:r w:rsidRPr="00A32EA5">
              <w:rPr>
                <w:color w:val="000000" w:themeColor="text1"/>
              </w:rPr>
              <w:t>03</w:t>
            </w:r>
          </w:p>
        </w:tc>
      </w:tr>
      <w:tr w:rsidR="00701D3F" w:rsidRPr="00A32EA5" w:rsidTr="00F77BA8">
        <w:tc>
          <w:tcPr>
            <w:tcW w:w="2071" w:type="dxa"/>
          </w:tcPr>
          <w:p w:rsidR="00BA6017" w:rsidRPr="00A32EA5" w:rsidRDefault="00BA6017" w:rsidP="00F77BA8">
            <w:pPr>
              <w:rPr>
                <w:color w:val="000000" w:themeColor="text1"/>
              </w:rPr>
            </w:pPr>
          </w:p>
        </w:tc>
        <w:tc>
          <w:tcPr>
            <w:tcW w:w="2140" w:type="dxa"/>
          </w:tcPr>
          <w:p w:rsidR="00BA6017" w:rsidRPr="00A32EA5" w:rsidRDefault="00BA6017" w:rsidP="00F77BA8">
            <w:pPr>
              <w:rPr>
                <w:color w:val="000000" w:themeColor="text1"/>
              </w:rPr>
            </w:pPr>
          </w:p>
        </w:tc>
        <w:tc>
          <w:tcPr>
            <w:tcW w:w="2157" w:type="dxa"/>
          </w:tcPr>
          <w:p w:rsidR="00BA6017" w:rsidRPr="00A32EA5" w:rsidRDefault="00BA6017" w:rsidP="00F77BA8">
            <w:pPr>
              <w:rPr>
                <w:color w:val="000000" w:themeColor="text1"/>
              </w:rPr>
            </w:pPr>
          </w:p>
        </w:tc>
        <w:tc>
          <w:tcPr>
            <w:tcW w:w="2155" w:type="dxa"/>
          </w:tcPr>
          <w:p w:rsidR="00BA6017" w:rsidRPr="00A32EA5" w:rsidRDefault="00BA6017" w:rsidP="00F77BA8">
            <w:pPr>
              <w:rPr>
                <w:color w:val="000000" w:themeColor="text1"/>
              </w:rPr>
            </w:pPr>
          </w:p>
        </w:tc>
      </w:tr>
      <w:tr w:rsidR="00701D3F" w:rsidRPr="00A32EA5" w:rsidTr="00F77BA8">
        <w:tc>
          <w:tcPr>
            <w:tcW w:w="2071" w:type="dxa"/>
          </w:tcPr>
          <w:p w:rsidR="00BA6017" w:rsidRPr="00A32EA5" w:rsidRDefault="00BA6017" w:rsidP="00F77BA8">
            <w:pPr>
              <w:rPr>
                <w:color w:val="000000" w:themeColor="text1"/>
              </w:rPr>
            </w:pPr>
          </w:p>
        </w:tc>
        <w:tc>
          <w:tcPr>
            <w:tcW w:w="2140" w:type="dxa"/>
          </w:tcPr>
          <w:p w:rsidR="00BA6017" w:rsidRPr="00A32EA5" w:rsidRDefault="00BA6017" w:rsidP="00F77BA8">
            <w:pPr>
              <w:rPr>
                <w:color w:val="000000" w:themeColor="text1"/>
              </w:rPr>
            </w:pPr>
          </w:p>
        </w:tc>
        <w:tc>
          <w:tcPr>
            <w:tcW w:w="2157" w:type="dxa"/>
          </w:tcPr>
          <w:p w:rsidR="00BA6017" w:rsidRPr="00A32EA5" w:rsidRDefault="00BA6017" w:rsidP="00F77BA8">
            <w:pPr>
              <w:rPr>
                <w:color w:val="000000" w:themeColor="text1"/>
              </w:rPr>
            </w:pPr>
          </w:p>
        </w:tc>
        <w:tc>
          <w:tcPr>
            <w:tcW w:w="2155" w:type="dxa"/>
          </w:tcPr>
          <w:p w:rsidR="00BA6017" w:rsidRPr="00A32EA5" w:rsidRDefault="00BA6017" w:rsidP="00F77BA8">
            <w:pPr>
              <w:rPr>
                <w:color w:val="000000" w:themeColor="text1"/>
              </w:rPr>
            </w:pPr>
          </w:p>
        </w:tc>
      </w:tr>
    </w:tbl>
    <w:p w:rsidR="003D694B" w:rsidRPr="00A32EA5" w:rsidRDefault="003D694B" w:rsidP="003D694B">
      <w:pPr>
        <w:rPr>
          <w:b/>
          <w:color w:val="000000" w:themeColor="text1"/>
        </w:rPr>
      </w:pPr>
    </w:p>
    <w:p w:rsidR="003D694B" w:rsidRPr="00A32EA5" w:rsidRDefault="003D694B" w:rsidP="00A2459C">
      <w:pPr>
        <w:spacing w:after="120"/>
        <w:rPr>
          <w:b/>
          <w:color w:val="000000" w:themeColor="text1"/>
        </w:rPr>
      </w:pPr>
      <w:r w:rsidRPr="00A32EA5">
        <w:rPr>
          <w:b/>
          <w:color w:val="000000" w:themeColor="text1"/>
        </w:rPr>
        <w:t>(IX)</w:t>
      </w:r>
      <w:r w:rsidR="006C6C80" w:rsidRPr="00A32EA5">
        <w:rPr>
          <w:b/>
          <w:color w:val="000000" w:themeColor="text1"/>
        </w:rPr>
        <w:tab/>
      </w:r>
      <w:r w:rsidRPr="00A32EA5">
        <w:rPr>
          <w:b/>
          <w:color w:val="000000" w:themeColor="text1"/>
        </w:rPr>
        <w:t xml:space="preserve">Sponsored Research/ Consultancy Projects: </w:t>
      </w:r>
      <w:r w:rsidR="005742AB" w:rsidRPr="00A32EA5">
        <w:rPr>
          <w:b/>
          <w:color w:val="000000" w:themeColor="text1"/>
        </w:rPr>
        <w:t xml:space="preserve"> NIL</w:t>
      </w:r>
    </w:p>
    <w:p w:rsidR="003D694B" w:rsidRPr="00A32EA5" w:rsidRDefault="003D694B" w:rsidP="00A2459C">
      <w:pPr>
        <w:spacing w:after="120"/>
        <w:rPr>
          <w:b/>
          <w:color w:val="000000" w:themeColor="text1"/>
        </w:rPr>
      </w:pPr>
      <w:r w:rsidRPr="00A32EA5">
        <w:rPr>
          <w:b/>
          <w:color w:val="000000" w:themeColor="text1"/>
        </w:rPr>
        <w:t>(a.)</w:t>
      </w:r>
    </w:p>
    <w:tbl>
      <w:tblPr>
        <w:tblStyle w:val="TableGrid"/>
        <w:tblW w:w="0" w:type="auto"/>
        <w:tblLook w:val="04A0" w:firstRow="1" w:lastRow="0" w:firstColumn="1" w:lastColumn="0" w:noHBand="0" w:noVBand="1"/>
      </w:tblPr>
      <w:tblGrid>
        <w:gridCol w:w="2841"/>
        <w:gridCol w:w="2841"/>
        <w:gridCol w:w="2841"/>
      </w:tblGrid>
      <w:tr w:rsidR="00701D3F" w:rsidRPr="00A32EA5" w:rsidTr="00F77BA8">
        <w:tc>
          <w:tcPr>
            <w:tcW w:w="2841" w:type="dxa"/>
          </w:tcPr>
          <w:p w:rsidR="003D694B" w:rsidRPr="00A32EA5" w:rsidRDefault="003D694B" w:rsidP="00A2459C">
            <w:pPr>
              <w:ind w:left="0"/>
              <w:rPr>
                <w:b/>
                <w:color w:val="000000" w:themeColor="text1"/>
              </w:rPr>
            </w:pPr>
            <w:r w:rsidRPr="00A32EA5">
              <w:rPr>
                <w:b/>
                <w:color w:val="000000" w:themeColor="text1"/>
              </w:rPr>
              <w:t>Total no. of Projects in Progress during the  academic current year</w:t>
            </w:r>
          </w:p>
        </w:tc>
        <w:tc>
          <w:tcPr>
            <w:tcW w:w="2841" w:type="dxa"/>
          </w:tcPr>
          <w:p w:rsidR="003D694B" w:rsidRPr="00A32EA5" w:rsidRDefault="003D694B" w:rsidP="00A2459C">
            <w:pPr>
              <w:ind w:left="0"/>
              <w:rPr>
                <w:b/>
                <w:color w:val="000000" w:themeColor="text1"/>
              </w:rPr>
            </w:pPr>
            <w:r w:rsidRPr="00A32EA5">
              <w:rPr>
                <w:b/>
                <w:color w:val="000000" w:themeColor="text1"/>
              </w:rPr>
              <w:t>Total No. of Projects awarded during the academic current year</w:t>
            </w:r>
          </w:p>
        </w:tc>
        <w:tc>
          <w:tcPr>
            <w:tcW w:w="2841" w:type="dxa"/>
          </w:tcPr>
          <w:p w:rsidR="003D694B" w:rsidRPr="00A32EA5" w:rsidRDefault="003D694B" w:rsidP="00A2459C">
            <w:pPr>
              <w:ind w:left="0"/>
              <w:rPr>
                <w:b/>
                <w:color w:val="000000" w:themeColor="text1"/>
              </w:rPr>
            </w:pPr>
            <w:r w:rsidRPr="00A32EA5">
              <w:rPr>
                <w:b/>
                <w:color w:val="000000" w:themeColor="text1"/>
              </w:rPr>
              <w:t>Total No. of Projects Completed during the academic current year</w:t>
            </w:r>
          </w:p>
        </w:tc>
      </w:tr>
      <w:tr w:rsidR="00701D3F" w:rsidRPr="00A32EA5" w:rsidTr="00F77BA8">
        <w:tc>
          <w:tcPr>
            <w:tcW w:w="2841" w:type="dxa"/>
          </w:tcPr>
          <w:p w:rsidR="003D694B" w:rsidRPr="00A32EA5" w:rsidRDefault="003D694B" w:rsidP="00F77BA8">
            <w:pPr>
              <w:rPr>
                <w:b/>
                <w:color w:val="000000" w:themeColor="text1"/>
              </w:rPr>
            </w:pPr>
          </w:p>
        </w:tc>
        <w:tc>
          <w:tcPr>
            <w:tcW w:w="2841" w:type="dxa"/>
          </w:tcPr>
          <w:p w:rsidR="003D694B" w:rsidRPr="00A32EA5" w:rsidRDefault="003D694B" w:rsidP="00F77BA8">
            <w:pPr>
              <w:rPr>
                <w:b/>
                <w:color w:val="000000" w:themeColor="text1"/>
              </w:rPr>
            </w:pPr>
          </w:p>
        </w:tc>
        <w:tc>
          <w:tcPr>
            <w:tcW w:w="2841" w:type="dxa"/>
          </w:tcPr>
          <w:p w:rsidR="003D694B" w:rsidRPr="00A32EA5" w:rsidRDefault="003D694B" w:rsidP="00F77BA8">
            <w:pPr>
              <w:rPr>
                <w:b/>
                <w:color w:val="000000" w:themeColor="text1"/>
              </w:rPr>
            </w:pPr>
          </w:p>
        </w:tc>
      </w:tr>
      <w:tr w:rsidR="00701D3F" w:rsidRPr="00701D3F" w:rsidTr="00F77BA8">
        <w:tc>
          <w:tcPr>
            <w:tcW w:w="2841" w:type="dxa"/>
          </w:tcPr>
          <w:p w:rsidR="003D694B" w:rsidRPr="00701D3F" w:rsidRDefault="003D694B" w:rsidP="00F77BA8">
            <w:pPr>
              <w:rPr>
                <w:rFonts w:ascii="Cambria" w:hAnsi="Cambria"/>
                <w:b/>
                <w:color w:val="000000" w:themeColor="text1"/>
              </w:rPr>
            </w:pPr>
          </w:p>
        </w:tc>
        <w:tc>
          <w:tcPr>
            <w:tcW w:w="2841" w:type="dxa"/>
          </w:tcPr>
          <w:p w:rsidR="003D694B" w:rsidRPr="00701D3F" w:rsidRDefault="003D694B" w:rsidP="00F77BA8">
            <w:pPr>
              <w:rPr>
                <w:rFonts w:ascii="Cambria" w:hAnsi="Cambria"/>
                <w:b/>
                <w:color w:val="000000" w:themeColor="text1"/>
              </w:rPr>
            </w:pPr>
          </w:p>
        </w:tc>
        <w:tc>
          <w:tcPr>
            <w:tcW w:w="2841" w:type="dxa"/>
          </w:tcPr>
          <w:p w:rsidR="003D694B" w:rsidRPr="00701D3F" w:rsidRDefault="003D694B" w:rsidP="00F77BA8">
            <w:pPr>
              <w:rPr>
                <w:rFonts w:ascii="Cambria" w:hAnsi="Cambria"/>
                <w:b/>
                <w:color w:val="000000" w:themeColor="text1"/>
              </w:rPr>
            </w:pPr>
          </w:p>
        </w:tc>
      </w:tr>
    </w:tbl>
    <w:p w:rsidR="003D694B" w:rsidRPr="00701D3F" w:rsidRDefault="003D694B" w:rsidP="008E32CC">
      <w:pPr>
        <w:spacing w:before="120" w:after="120"/>
        <w:rPr>
          <w:rFonts w:ascii="Cambria" w:hAnsi="Cambria"/>
          <w:b/>
          <w:color w:val="000000" w:themeColor="text1"/>
        </w:rPr>
      </w:pPr>
      <w:r w:rsidRPr="00701D3F">
        <w:rPr>
          <w:rFonts w:ascii="Cambria" w:hAnsi="Cambria"/>
          <w:b/>
          <w:color w:val="000000" w:themeColor="text1"/>
        </w:rPr>
        <w:lastRenderedPageBreak/>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1800"/>
        <w:gridCol w:w="1620"/>
        <w:gridCol w:w="1177"/>
        <w:gridCol w:w="1729"/>
      </w:tblGrid>
      <w:tr w:rsidR="00701D3F" w:rsidRPr="00701D3F" w:rsidTr="00FF5B18">
        <w:tc>
          <w:tcPr>
            <w:tcW w:w="2538" w:type="dxa"/>
          </w:tcPr>
          <w:p w:rsidR="003D694B" w:rsidRPr="00701D3F" w:rsidRDefault="003D694B" w:rsidP="00F77BA8">
            <w:pPr>
              <w:rPr>
                <w:rFonts w:ascii="Cambria" w:hAnsi="Cambria"/>
                <w:b/>
                <w:color w:val="000000" w:themeColor="text1"/>
              </w:rPr>
            </w:pPr>
            <w:r w:rsidRPr="00701D3F">
              <w:rPr>
                <w:rFonts w:ascii="Cambria" w:hAnsi="Cambria"/>
                <w:b/>
                <w:color w:val="000000" w:themeColor="text1"/>
              </w:rPr>
              <w:t>Title of the Project</w:t>
            </w:r>
          </w:p>
        </w:tc>
        <w:tc>
          <w:tcPr>
            <w:tcW w:w="1800" w:type="dxa"/>
          </w:tcPr>
          <w:p w:rsidR="003D694B" w:rsidRPr="00701D3F" w:rsidRDefault="003D694B" w:rsidP="00403662">
            <w:pPr>
              <w:ind w:right="-165"/>
              <w:rPr>
                <w:rFonts w:ascii="Cambria" w:hAnsi="Cambria"/>
                <w:b/>
                <w:color w:val="000000" w:themeColor="text1"/>
              </w:rPr>
            </w:pPr>
            <w:r w:rsidRPr="00701D3F">
              <w:rPr>
                <w:rFonts w:ascii="Cambria" w:hAnsi="Cambria"/>
                <w:b/>
                <w:color w:val="000000" w:themeColor="text1"/>
              </w:rPr>
              <w:t>Name of the Investigator(s)</w:t>
            </w:r>
          </w:p>
        </w:tc>
        <w:tc>
          <w:tcPr>
            <w:tcW w:w="1620" w:type="dxa"/>
          </w:tcPr>
          <w:p w:rsidR="003D694B" w:rsidRPr="00701D3F" w:rsidRDefault="003D694B" w:rsidP="00F77BA8">
            <w:pPr>
              <w:rPr>
                <w:rFonts w:ascii="Cambria" w:hAnsi="Cambria"/>
                <w:b/>
                <w:color w:val="000000" w:themeColor="text1"/>
              </w:rPr>
            </w:pPr>
            <w:r w:rsidRPr="00701D3F">
              <w:rPr>
                <w:rFonts w:ascii="Cambria" w:hAnsi="Cambria"/>
                <w:b/>
                <w:color w:val="000000" w:themeColor="text1"/>
              </w:rPr>
              <w:t>Status:</w:t>
            </w:r>
          </w:p>
          <w:p w:rsidR="003D694B" w:rsidRPr="00701D3F" w:rsidRDefault="003D694B" w:rsidP="00F77BA8">
            <w:pPr>
              <w:rPr>
                <w:rFonts w:ascii="Cambria" w:hAnsi="Cambria"/>
                <w:b/>
                <w:color w:val="000000" w:themeColor="text1"/>
              </w:rPr>
            </w:pPr>
            <w:r w:rsidRPr="00701D3F">
              <w:rPr>
                <w:rFonts w:ascii="Cambria" w:hAnsi="Cambria"/>
                <w:b/>
                <w:color w:val="000000" w:themeColor="text1"/>
              </w:rPr>
              <w:t>Completed/</w:t>
            </w:r>
            <w:r w:rsidR="001D72A2">
              <w:rPr>
                <w:rFonts w:ascii="Cambria" w:hAnsi="Cambria"/>
                <w:b/>
                <w:color w:val="000000" w:themeColor="text1"/>
              </w:rPr>
              <w:t xml:space="preserve"> </w:t>
            </w:r>
            <w:r w:rsidRPr="00701D3F">
              <w:rPr>
                <w:rFonts w:ascii="Cambria" w:hAnsi="Cambria"/>
                <w:b/>
                <w:color w:val="000000" w:themeColor="text1"/>
              </w:rPr>
              <w:t>In Progress</w:t>
            </w:r>
          </w:p>
        </w:tc>
        <w:tc>
          <w:tcPr>
            <w:tcW w:w="1177" w:type="dxa"/>
          </w:tcPr>
          <w:p w:rsidR="003D694B" w:rsidRPr="00701D3F" w:rsidRDefault="003D694B" w:rsidP="00997372">
            <w:pPr>
              <w:ind w:right="-195"/>
              <w:rPr>
                <w:rFonts w:ascii="Cambria" w:hAnsi="Cambria"/>
                <w:b/>
                <w:color w:val="000000" w:themeColor="text1"/>
              </w:rPr>
            </w:pPr>
            <w:r w:rsidRPr="00701D3F">
              <w:rPr>
                <w:rFonts w:ascii="Cambria" w:hAnsi="Cambria"/>
                <w:b/>
                <w:color w:val="000000" w:themeColor="text1"/>
              </w:rPr>
              <w:t>Nature: Research/ Consultancy</w:t>
            </w:r>
          </w:p>
        </w:tc>
        <w:tc>
          <w:tcPr>
            <w:tcW w:w="1729" w:type="dxa"/>
          </w:tcPr>
          <w:p w:rsidR="003D694B" w:rsidRPr="00701D3F" w:rsidRDefault="003D694B" w:rsidP="00F77BA8">
            <w:pPr>
              <w:rPr>
                <w:rFonts w:ascii="Cambria" w:hAnsi="Cambria"/>
                <w:b/>
                <w:color w:val="000000" w:themeColor="text1"/>
              </w:rPr>
            </w:pPr>
            <w:r w:rsidRPr="00701D3F">
              <w:rPr>
                <w:rFonts w:ascii="Cambria" w:hAnsi="Cambria"/>
                <w:b/>
                <w:color w:val="000000" w:themeColor="text1"/>
              </w:rPr>
              <w:t>Month &amp;Year of award</w:t>
            </w:r>
          </w:p>
        </w:tc>
      </w:tr>
      <w:tr w:rsidR="00701D3F" w:rsidRPr="00701D3F" w:rsidTr="00FF5B18">
        <w:tc>
          <w:tcPr>
            <w:tcW w:w="2538" w:type="dxa"/>
          </w:tcPr>
          <w:p w:rsidR="005742AB" w:rsidRPr="00701D3F" w:rsidRDefault="005742AB" w:rsidP="003D07C7">
            <w:pPr>
              <w:rPr>
                <w:rFonts w:ascii="Cambria" w:hAnsi="Cambria"/>
                <w:color w:val="000000" w:themeColor="text1"/>
              </w:rPr>
            </w:pPr>
          </w:p>
        </w:tc>
        <w:tc>
          <w:tcPr>
            <w:tcW w:w="1800" w:type="dxa"/>
          </w:tcPr>
          <w:p w:rsidR="005742AB" w:rsidRPr="00701D3F" w:rsidRDefault="005742AB" w:rsidP="003D07C7">
            <w:pPr>
              <w:rPr>
                <w:rFonts w:ascii="Cambria" w:hAnsi="Cambria"/>
                <w:color w:val="000000" w:themeColor="text1"/>
              </w:rPr>
            </w:pPr>
          </w:p>
        </w:tc>
        <w:tc>
          <w:tcPr>
            <w:tcW w:w="1620" w:type="dxa"/>
          </w:tcPr>
          <w:p w:rsidR="005742AB" w:rsidRPr="00701D3F" w:rsidRDefault="005742AB" w:rsidP="003D07C7">
            <w:pPr>
              <w:rPr>
                <w:rFonts w:ascii="Cambria" w:hAnsi="Cambria"/>
                <w:color w:val="000000" w:themeColor="text1"/>
              </w:rPr>
            </w:pPr>
          </w:p>
        </w:tc>
        <w:tc>
          <w:tcPr>
            <w:tcW w:w="1177" w:type="dxa"/>
          </w:tcPr>
          <w:p w:rsidR="005742AB" w:rsidRPr="00701D3F" w:rsidRDefault="005742AB" w:rsidP="003D07C7">
            <w:pPr>
              <w:rPr>
                <w:rFonts w:ascii="Cambria" w:hAnsi="Cambria"/>
                <w:color w:val="000000" w:themeColor="text1"/>
              </w:rPr>
            </w:pPr>
          </w:p>
        </w:tc>
        <w:tc>
          <w:tcPr>
            <w:tcW w:w="1729" w:type="dxa"/>
          </w:tcPr>
          <w:p w:rsidR="005742AB" w:rsidRPr="00701D3F" w:rsidRDefault="005742AB" w:rsidP="003D07C7">
            <w:pPr>
              <w:rPr>
                <w:rFonts w:ascii="Cambria" w:hAnsi="Cambria"/>
                <w:color w:val="000000" w:themeColor="text1"/>
              </w:rPr>
            </w:pPr>
          </w:p>
        </w:tc>
      </w:tr>
      <w:tr w:rsidR="00701D3F" w:rsidRPr="00701D3F" w:rsidTr="00FF5B18">
        <w:tc>
          <w:tcPr>
            <w:tcW w:w="2538" w:type="dxa"/>
          </w:tcPr>
          <w:p w:rsidR="005742AB" w:rsidRPr="00701D3F" w:rsidRDefault="005742AB" w:rsidP="00F77BA8">
            <w:pPr>
              <w:rPr>
                <w:rFonts w:ascii="Cambria" w:hAnsi="Cambria"/>
                <w:color w:val="000000" w:themeColor="text1"/>
              </w:rPr>
            </w:pPr>
          </w:p>
        </w:tc>
        <w:tc>
          <w:tcPr>
            <w:tcW w:w="1800" w:type="dxa"/>
          </w:tcPr>
          <w:p w:rsidR="005742AB" w:rsidRPr="00701D3F" w:rsidRDefault="005742AB" w:rsidP="00F77BA8">
            <w:pPr>
              <w:rPr>
                <w:rFonts w:ascii="Cambria" w:hAnsi="Cambria"/>
                <w:color w:val="000000" w:themeColor="text1"/>
              </w:rPr>
            </w:pPr>
            <w:r w:rsidRPr="00701D3F">
              <w:rPr>
                <w:rFonts w:ascii="Cambria" w:hAnsi="Cambria"/>
                <w:color w:val="000000" w:themeColor="text1"/>
              </w:rPr>
              <w:t>TOTAL</w:t>
            </w:r>
          </w:p>
        </w:tc>
        <w:tc>
          <w:tcPr>
            <w:tcW w:w="1620" w:type="dxa"/>
          </w:tcPr>
          <w:p w:rsidR="005742AB" w:rsidRPr="00701D3F" w:rsidRDefault="005742AB" w:rsidP="00F77BA8">
            <w:pPr>
              <w:rPr>
                <w:rFonts w:ascii="Cambria" w:hAnsi="Cambria"/>
                <w:color w:val="000000" w:themeColor="text1"/>
              </w:rPr>
            </w:pPr>
          </w:p>
        </w:tc>
        <w:tc>
          <w:tcPr>
            <w:tcW w:w="1177" w:type="dxa"/>
          </w:tcPr>
          <w:p w:rsidR="005742AB" w:rsidRPr="00701D3F" w:rsidRDefault="005742AB" w:rsidP="00F77BA8">
            <w:pPr>
              <w:rPr>
                <w:rFonts w:ascii="Cambria" w:hAnsi="Cambria"/>
                <w:color w:val="000000" w:themeColor="text1"/>
              </w:rPr>
            </w:pPr>
          </w:p>
        </w:tc>
        <w:tc>
          <w:tcPr>
            <w:tcW w:w="1729" w:type="dxa"/>
          </w:tcPr>
          <w:p w:rsidR="005742AB" w:rsidRPr="00701D3F" w:rsidRDefault="005742AB" w:rsidP="00F77BA8">
            <w:pPr>
              <w:rPr>
                <w:rFonts w:ascii="Cambria" w:hAnsi="Cambria"/>
                <w:color w:val="000000" w:themeColor="text1"/>
              </w:rPr>
            </w:pPr>
          </w:p>
        </w:tc>
      </w:tr>
    </w:tbl>
    <w:p w:rsidR="003D694B" w:rsidRPr="00701D3F" w:rsidRDefault="003D694B" w:rsidP="003D694B">
      <w:pPr>
        <w:rPr>
          <w:rFonts w:ascii="Cambria" w:hAnsi="Cambria"/>
          <w:b/>
          <w:color w:val="000000" w:themeColor="text1"/>
        </w:rPr>
      </w:pPr>
    </w:p>
    <w:p w:rsidR="003D694B" w:rsidRPr="00701D3F" w:rsidRDefault="003D694B" w:rsidP="003D694B">
      <w:pPr>
        <w:rPr>
          <w:rFonts w:ascii="Cambria" w:hAnsi="Cambria"/>
          <w:b/>
          <w:color w:val="000000" w:themeColor="text1"/>
        </w:rPr>
      </w:pPr>
      <w:r w:rsidRPr="00701D3F">
        <w:rPr>
          <w:rFonts w:ascii="Cambria" w:hAnsi="Cambria"/>
          <w:b/>
          <w:color w:val="000000" w:themeColor="text1"/>
        </w:rPr>
        <w:t>X)</w:t>
      </w:r>
      <w:r w:rsidR="00E205CC" w:rsidRPr="00701D3F">
        <w:rPr>
          <w:rFonts w:ascii="Cambria" w:hAnsi="Cambria"/>
          <w:b/>
          <w:color w:val="000000" w:themeColor="text1"/>
        </w:rPr>
        <w:tab/>
      </w:r>
      <w:r w:rsidRPr="00701D3F">
        <w:rPr>
          <w:rFonts w:ascii="Cambria" w:hAnsi="Cambria"/>
          <w:b/>
          <w:color w:val="000000" w:themeColor="text1"/>
        </w:rPr>
        <w:t>Number of Publications of Faculty (in Total)</w:t>
      </w:r>
    </w:p>
    <w:p w:rsidR="003D694B" w:rsidRPr="00701D3F" w:rsidRDefault="003D694B" w:rsidP="003D694B">
      <w:pPr>
        <w:rPr>
          <w:rFonts w:ascii="Cambria" w:hAnsi="Cambria"/>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1"/>
        <w:gridCol w:w="1691"/>
        <w:gridCol w:w="1375"/>
        <w:gridCol w:w="1405"/>
        <w:gridCol w:w="1368"/>
        <w:gridCol w:w="1363"/>
      </w:tblGrid>
      <w:tr w:rsidR="00701D3F" w:rsidRPr="00701D3F" w:rsidTr="00F77BA8">
        <w:tc>
          <w:tcPr>
            <w:tcW w:w="1321" w:type="dxa"/>
          </w:tcPr>
          <w:p w:rsidR="003D694B" w:rsidRPr="00701D3F" w:rsidRDefault="003D694B" w:rsidP="00F77BA8">
            <w:pPr>
              <w:rPr>
                <w:rFonts w:ascii="Cambria" w:hAnsi="Cambria"/>
                <w:b/>
                <w:color w:val="000000" w:themeColor="text1"/>
              </w:rPr>
            </w:pPr>
            <w:r w:rsidRPr="00701D3F">
              <w:rPr>
                <w:rFonts w:ascii="Cambria" w:hAnsi="Cambria"/>
                <w:b/>
                <w:color w:val="000000" w:themeColor="text1"/>
              </w:rPr>
              <w:t>Books</w:t>
            </w:r>
          </w:p>
        </w:tc>
        <w:tc>
          <w:tcPr>
            <w:tcW w:w="3066" w:type="dxa"/>
            <w:gridSpan w:val="2"/>
          </w:tcPr>
          <w:p w:rsidR="003D694B" w:rsidRPr="00701D3F" w:rsidRDefault="003D694B" w:rsidP="00F77BA8">
            <w:pPr>
              <w:rPr>
                <w:rFonts w:ascii="Cambria" w:hAnsi="Cambria"/>
                <w:b/>
                <w:color w:val="000000" w:themeColor="text1"/>
              </w:rPr>
            </w:pPr>
            <w:r w:rsidRPr="00701D3F">
              <w:rPr>
                <w:rFonts w:ascii="Cambria" w:hAnsi="Cambria"/>
                <w:b/>
                <w:color w:val="000000" w:themeColor="text1"/>
              </w:rPr>
              <w:t>Research papers</w:t>
            </w:r>
          </w:p>
        </w:tc>
        <w:tc>
          <w:tcPr>
            <w:tcW w:w="2773" w:type="dxa"/>
            <w:gridSpan w:val="2"/>
          </w:tcPr>
          <w:p w:rsidR="003D694B" w:rsidRPr="00701D3F" w:rsidRDefault="003D694B" w:rsidP="00F77BA8">
            <w:pPr>
              <w:rPr>
                <w:rFonts w:ascii="Cambria" w:hAnsi="Cambria"/>
                <w:b/>
                <w:color w:val="000000" w:themeColor="text1"/>
              </w:rPr>
            </w:pPr>
            <w:r w:rsidRPr="00701D3F">
              <w:rPr>
                <w:rFonts w:ascii="Cambria" w:hAnsi="Cambria"/>
                <w:b/>
                <w:color w:val="000000" w:themeColor="text1"/>
              </w:rPr>
              <w:t>Research paper</w:t>
            </w:r>
          </w:p>
        </w:tc>
        <w:tc>
          <w:tcPr>
            <w:tcW w:w="1363" w:type="dxa"/>
          </w:tcPr>
          <w:p w:rsidR="003D694B" w:rsidRPr="00701D3F" w:rsidRDefault="003D694B" w:rsidP="00F77BA8">
            <w:pPr>
              <w:rPr>
                <w:rFonts w:ascii="Cambria" w:hAnsi="Cambria"/>
                <w:b/>
                <w:color w:val="000000" w:themeColor="text1"/>
              </w:rPr>
            </w:pPr>
            <w:r w:rsidRPr="00701D3F">
              <w:rPr>
                <w:rFonts w:ascii="Cambria" w:hAnsi="Cambria"/>
                <w:b/>
                <w:color w:val="000000" w:themeColor="text1"/>
              </w:rPr>
              <w:t>Other Articles</w:t>
            </w:r>
          </w:p>
        </w:tc>
      </w:tr>
      <w:tr w:rsidR="00701D3F" w:rsidRPr="00701D3F" w:rsidTr="00F77BA8">
        <w:tc>
          <w:tcPr>
            <w:tcW w:w="1321" w:type="dxa"/>
          </w:tcPr>
          <w:p w:rsidR="003D694B" w:rsidRPr="00701D3F" w:rsidRDefault="003D694B" w:rsidP="00F77BA8">
            <w:pPr>
              <w:rPr>
                <w:rFonts w:ascii="Cambria" w:hAnsi="Cambria"/>
                <w:color w:val="000000" w:themeColor="text1"/>
              </w:rPr>
            </w:pPr>
          </w:p>
        </w:tc>
        <w:tc>
          <w:tcPr>
            <w:tcW w:w="1691" w:type="dxa"/>
          </w:tcPr>
          <w:p w:rsidR="003D694B" w:rsidRPr="00701D3F" w:rsidRDefault="003D694B" w:rsidP="00F77BA8">
            <w:pPr>
              <w:rPr>
                <w:rFonts w:ascii="Cambria" w:hAnsi="Cambria"/>
                <w:b/>
                <w:color w:val="000000" w:themeColor="text1"/>
              </w:rPr>
            </w:pPr>
            <w:r w:rsidRPr="00701D3F">
              <w:rPr>
                <w:rFonts w:ascii="Cambria" w:hAnsi="Cambria"/>
                <w:b/>
                <w:color w:val="000000" w:themeColor="text1"/>
              </w:rPr>
              <w:t>SCI/Scopus</w:t>
            </w:r>
          </w:p>
        </w:tc>
        <w:tc>
          <w:tcPr>
            <w:tcW w:w="1375" w:type="dxa"/>
          </w:tcPr>
          <w:p w:rsidR="003D694B" w:rsidRPr="00701D3F" w:rsidRDefault="003D694B" w:rsidP="00F77BA8">
            <w:pPr>
              <w:rPr>
                <w:rFonts w:ascii="Cambria" w:hAnsi="Cambria"/>
                <w:b/>
                <w:color w:val="000000" w:themeColor="text1"/>
              </w:rPr>
            </w:pPr>
            <w:r w:rsidRPr="00701D3F">
              <w:rPr>
                <w:rFonts w:ascii="Cambria" w:hAnsi="Cambria"/>
                <w:b/>
                <w:color w:val="000000" w:themeColor="text1"/>
              </w:rPr>
              <w:t>UGC Care</w:t>
            </w:r>
          </w:p>
        </w:tc>
        <w:tc>
          <w:tcPr>
            <w:tcW w:w="1405" w:type="dxa"/>
          </w:tcPr>
          <w:p w:rsidR="003D694B" w:rsidRPr="00701D3F" w:rsidRDefault="003D694B" w:rsidP="00F77BA8">
            <w:pPr>
              <w:rPr>
                <w:rFonts w:ascii="Cambria" w:hAnsi="Cambria"/>
                <w:b/>
                <w:color w:val="000000" w:themeColor="text1"/>
              </w:rPr>
            </w:pPr>
            <w:r w:rsidRPr="00701D3F">
              <w:rPr>
                <w:rFonts w:ascii="Cambria" w:hAnsi="Cambria"/>
                <w:b/>
                <w:color w:val="000000" w:themeColor="text1"/>
              </w:rPr>
              <w:t>Refereed</w:t>
            </w:r>
          </w:p>
        </w:tc>
        <w:tc>
          <w:tcPr>
            <w:tcW w:w="1368" w:type="dxa"/>
          </w:tcPr>
          <w:p w:rsidR="003D694B" w:rsidRPr="00701D3F" w:rsidRDefault="003D694B" w:rsidP="00F77BA8">
            <w:pPr>
              <w:rPr>
                <w:rFonts w:ascii="Cambria" w:hAnsi="Cambria"/>
                <w:b/>
                <w:color w:val="000000" w:themeColor="text1"/>
              </w:rPr>
            </w:pPr>
            <w:r w:rsidRPr="00701D3F">
              <w:rPr>
                <w:rFonts w:ascii="Cambria" w:hAnsi="Cambria"/>
                <w:b/>
                <w:color w:val="000000" w:themeColor="text1"/>
              </w:rPr>
              <w:t>Non refereed</w:t>
            </w:r>
          </w:p>
        </w:tc>
        <w:tc>
          <w:tcPr>
            <w:tcW w:w="1363" w:type="dxa"/>
          </w:tcPr>
          <w:p w:rsidR="003D694B" w:rsidRPr="00701D3F" w:rsidRDefault="003D694B" w:rsidP="00F77BA8">
            <w:pPr>
              <w:rPr>
                <w:rFonts w:ascii="Cambria" w:hAnsi="Cambria"/>
                <w:color w:val="000000" w:themeColor="text1"/>
              </w:rPr>
            </w:pPr>
          </w:p>
        </w:tc>
      </w:tr>
      <w:tr w:rsidR="00701D3F" w:rsidRPr="00701D3F" w:rsidTr="00F77BA8">
        <w:tc>
          <w:tcPr>
            <w:tcW w:w="1321" w:type="dxa"/>
          </w:tcPr>
          <w:p w:rsidR="003D694B" w:rsidRPr="00701D3F" w:rsidRDefault="006E084A" w:rsidP="00F77BA8">
            <w:pPr>
              <w:rPr>
                <w:rFonts w:ascii="Cambria" w:hAnsi="Cambria"/>
                <w:color w:val="000000" w:themeColor="text1"/>
              </w:rPr>
            </w:pPr>
            <w:r>
              <w:rPr>
                <w:rFonts w:ascii="Cambria" w:hAnsi="Cambria"/>
                <w:color w:val="000000" w:themeColor="text1"/>
              </w:rPr>
              <w:t>02</w:t>
            </w:r>
          </w:p>
        </w:tc>
        <w:tc>
          <w:tcPr>
            <w:tcW w:w="1691" w:type="dxa"/>
          </w:tcPr>
          <w:p w:rsidR="003D694B" w:rsidRPr="00701D3F" w:rsidRDefault="003D694B" w:rsidP="00F77BA8">
            <w:pPr>
              <w:rPr>
                <w:rFonts w:ascii="Cambria" w:hAnsi="Cambria"/>
                <w:color w:val="000000" w:themeColor="text1"/>
              </w:rPr>
            </w:pPr>
          </w:p>
        </w:tc>
        <w:tc>
          <w:tcPr>
            <w:tcW w:w="1375" w:type="dxa"/>
          </w:tcPr>
          <w:p w:rsidR="003D694B" w:rsidRPr="00701D3F" w:rsidRDefault="003D694B" w:rsidP="00F77BA8">
            <w:pPr>
              <w:rPr>
                <w:rFonts w:ascii="Cambria" w:hAnsi="Cambria"/>
                <w:color w:val="000000" w:themeColor="text1"/>
              </w:rPr>
            </w:pPr>
          </w:p>
        </w:tc>
        <w:tc>
          <w:tcPr>
            <w:tcW w:w="1405" w:type="dxa"/>
          </w:tcPr>
          <w:p w:rsidR="003D694B" w:rsidRPr="00701D3F" w:rsidRDefault="00BD0052" w:rsidP="00F77BA8">
            <w:pPr>
              <w:rPr>
                <w:rFonts w:ascii="Cambria" w:hAnsi="Cambria"/>
                <w:color w:val="000000" w:themeColor="text1"/>
              </w:rPr>
            </w:pPr>
            <w:r>
              <w:rPr>
                <w:rFonts w:ascii="Cambria" w:hAnsi="Cambria"/>
                <w:color w:val="000000" w:themeColor="text1"/>
              </w:rPr>
              <w:t>25</w:t>
            </w:r>
          </w:p>
        </w:tc>
        <w:tc>
          <w:tcPr>
            <w:tcW w:w="1368" w:type="dxa"/>
          </w:tcPr>
          <w:p w:rsidR="003D694B" w:rsidRPr="00701D3F" w:rsidRDefault="003D694B" w:rsidP="00F77BA8">
            <w:pPr>
              <w:rPr>
                <w:rFonts w:ascii="Cambria" w:hAnsi="Cambria"/>
                <w:color w:val="000000" w:themeColor="text1"/>
              </w:rPr>
            </w:pPr>
          </w:p>
        </w:tc>
        <w:tc>
          <w:tcPr>
            <w:tcW w:w="1363" w:type="dxa"/>
          </w:tcPr>
          <w:p w:rsidR="003D694B" w:rsidRPr="00701D3F" w:rsidRDefault="003D694B" w:rsidP="00F77BA8">
            <w:pPr>
              <w:rPr>
                <w:rFonts w:ascii="Cambria" w:hAnsi="Cambria"/>
                <w:color w:val="000000" w:themeColor="text1"/>
              </w:rPr>
            </w:pPr>
          </w:p>
        </w:tc>
      </w:tr>
    </w:tbl>
    <w:p w:rsidR="00677541" w:rsidRPr="00701D3F" w:rsidRDefault="00677541" w:rsidP="00E205CC">
      <w:pPr>
        <w:spacing w:after="120"/>
        <w:rPr>
          <w:rFonts w:ascii="Cambria" w:hAnsi="Cambria"/>
          <w:b/>
          <w:color w:val="000000" w:themeColor="text1"/>
        </w:rPr>
      </w:pPr>
    </w:p>
    <w:p w:rsidR="00677541" w:rsidRPr="00701D3F" w:rsidRDefault="00677541" w:rsidP="00E205CC">
      <w:pPr>
        <w:spacing w:after="120"/>
        <w:rPr>
          <w:rFonts w:ascii="Cambria" w:hAnsi="Cambria"/>
          <w:b/>
          <w:color w:val="000000" w:themeColor="text1"/>
        </w:rPr>
      </w:pPr>
    </w:p>
    <w:p w:rsidR="003D694B" w:rsidRPr="00701D3F" w:rsidRDefault="003D694B" w:rsidP="00E205CC">
      <w:pPr>
        <w:spacing w:after="120"/>
        <w:rPr>
          <w:rFonts w:ascii="Cambria" w:hAnsi="Cambria"/>
          <w:b/>
          <w:color w:val="000000" w:themeColor="text1"/>
        </w:rPr>
      </w:pPr>
      <w:r w:rsidRPr="00701D3F">
        <w:rPr>
          <w:rFonts w:ascii="Cambria" w:hAnsi="Cambria"/>
          <w:b/>
          <w:color w:val="000000" w:themeColor="text1"/>
        </w:rPr>
        <w:t>(XI)</w:t>
      </w:r>
      <w:r w:rsidR="00E205CC" w:rsidRPr="00701D3F">
        <w:rPr>
          <w:rFonts w:ascii="Cambria" w:hAnsi="Cambria"/>
          <w:b/>
          <w:color w:val="000000" w:themeColor="text1"/>
        </w:rPr>
        <w:tab/>
      </w:r>
      <w:r w:rsidRPr="00701D3F">
        <w:rPr>
          <w:rFonts w:ascii="Cambria" w:hAnsi="Cambria"/>
          <w:b/>
          <w:color w:val="000000" w:themeColor="text1"/>
        </w:rPr>
        <w:t>Faculty wise detail of publication during the academic year:</w:t>
      </w:r>
    </w:p>
    <w:p w:rsidR="003D694B" w:rsidRPr="00701D3F" w:rsidRDefault="003D694B" w:rsidP="00E205CC">
      <w:pPr>
        <w:numPr>
          <w:ilvl w:val="0"/>
          <w:numId w:val="1"/>
        </w:numPr>
        <w:tabs>
          <w:tab w:val="clear" w:pos="720"/>
        </w:tabs>
        <w:spacing w:after="120"/>
        <w:ind w:left="0" w:firstLine="0"/>
        <w:rPr>
          <w:rFonts w:ascii="Cambria" w:hAnsi="Cambria"/>
          <w:b/>
          <w:color w:val="000000" w:themeColor="text1"/>
        </w:rPr>
      </w:pPr>
      <w:r w:rsidRPr="00701D3F">
        <w:rPr>
          <w:rFonts w:ascii="Cambria" w:hAnsi="Cambria"/>
          <w:b/>
          <w:color w:val="000000" w:themeColor="text1"/>
        </w:rPr>
        <w:t>Books/Book Chapters/ Monograph etc.</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1710"/>
        <w:gridCol w:w="1260"/>
        <w:gridCol w:w="2880"/>
        <w:gridCol w:w="1933"/>
      </w:tblGrid>
      <w:tr w:rsidR="00701D3F" w:rsidRPr="00701D3F" w:rsidTr="006B20ED">
        <w:trPr>
          <w:trHeight w:val="848"/>
        </w:trPr>
        <w:tc>
          <w:tcPr>
            <w:tcW w:w="1998" w:type="dxa"/>
          </w:tcPr>
          <w:p w:rsidR="00E53E8A" w:rsidRPr="00701D3F" w:rsidRDefault="00E53E8A" w:rsidP="00F77BA8">
            <w:pPr>
              <w:rPr>
                <w:rFonts w:ascii="Cambria" w:hAnsi="Cambria"/>
                <w:b/>
                <w:color w:val="000000" w:themeColor="text1"/>
              </w:rPr>
            </w:pPr>
            <w:r w:rsidRPr="00701D3F">
              <w:rPr>
                <w:rFonts w:ascii="Cambria" w:hAnsi="Cambria"/>
                <w:b/>
                <w:color w:val="000000" w:themeColor="text1"/>
              </w:rPr>
              <w:t>Authors</w:t>
            </w:r>
          </w:p>
        </w:tc>
        <w:tc>
          <w:tcPr>
            <w:tcW w:w="1710" w:type="dxa"/>
          </w:tcPr>
          <w:p w:rsidR="00E53E8A" w:rsidRPr="00701D3F" w:rsidRDefault="00E53E8A" w:rsidP="00F77BA8">
            <w:pPr>
              <w:rPr>
                <w:rFonts w:ascii="Cambria" w:hAnsi="Cambria"/>
                <w:b/>
                <w:color w:val="000000" w:themeColor="text1"/>
              </w:rPr>
            </w:pPr>
            <w:r w:rsidRPr="00701D3F">
              <w:rPr>
                <w:rFonts w:ascii="Cambria" w:hAnsi="Cambria"/>
                <w:b/>
                <w:color w:val="000000" w:themeColor="text1"/>
              </w:rPr>
              <w:t>Title</w:t>
            </w:r>
            <w:r w:rsidR="00793ECF">
              <w:rPr>
                <w:rFonts w:ascii="Cambria" w:hAnsi="Cambria"/>
                <w:b/>
                <w:color w:val="000000" w:themeColor="text1"/>
              </w:rPr>
              <w:t>/ Chapter</w:t>
            </w:r>
          </w:p>
        </w:tc>
        <w:tc>
          <w:tcPr>
            <w:tcW w:w="1260" w:type="dxa"/>
          </w:tcPr>
          <w:p w:rsidR="00E53E8A" w:rsidRPr="00701D3F" w:rsidRDefault="00E53E8A" w:rsidP="00F77BA8">
            <w:pPr>
              <w:rPr>
                <w:rFonts w:ascii="Cambria" w:hAnsi="Cambria"/>
                <w:b/>
                <w:color w:val="000000" w:themeColor="text1"/>
              </w:rPr>
            </w:pPr>
            <w:r w:rsidRPr="00701D3F">
              <w:rPr>
                <w:rFonts w:ascii="Cambria" w:hAnsi="Cambria"/>
                <w:b/>
                <w:color w:val="000000" w:themeColor="text1"/>
              </w:rPr>
              <w:t>Year of publication</w:t>
            </w:r>
          </w:p>
        </w:tc>
        <w:tc>
          <w:tcPr>
            <w:tcW w:w="2880" w:type="dxa"/>
          </w:tcPr>
          <w:p w:rsidR="00E53E8A" w:rsidRPr="00701D3F" w:rsidRDefault="00E53E8A" w:rsidP="00F77BA8">
            <w:pPr>
              <w:rPr>
                <w:rFonts w:ascii="Cambria" w:hAnsi="Cambria"/>
                <w:b/>
                <w:color w:val="000000" w:themeColor="text1"/>
              </w:rPr>
            </w:pPr>
            <w:r w:rsidRPr="00701D3F">
              <w:rPr>
                <w:rFonts w:ascii="Cambria" w:hAnsi="Cambria"/>
                <w:b/>
                <w:color w:val="000000" w:themeColor="text1"/>
              </w:rPr>
              <w:t>Type of books(Text/Reference/Report)</w:t>
            </w:r>
          </w:p>
        </w:tc>
        <w:tc>
          <w:tcPr>
            <w:tcW w:w="1933" w:type="dxa"/>
          </w:tcPr>
          <w:p w:rsidR="00E53E8A" w:rsidRPr="00701D3F" w:rsidRDefault="00E53E8A" w:rsidP="00F77BA8">
            <w:pPr>
              <w:rPr>
                <w:rFonts w:ascii="Cambria" w:hAnsi="Cambria"/>
                <w:b/>
                <w:color w:val="000000" w:themeColor="text1"/>
              </w:rPr>
            </w:pPr>
            <w:r w:rsidRPr="00701D3F">
              <w:rPr>
                <w:rFonts w:ascii="Cambria" w:hAnsi="Cambria"/>
                <w:b/>
                <w:color w:val="000000" w:themeColor="text1"/>
              </w:rPr>
              <w:t xml:space="preserve">Publishers </w:t>
            </w:r>
          </w:p>
        </w:tc>
      </w:tr>
      <w:tr w:rsidR="00701D3F" w:rsidRPr="00701D3F" w:rsidTr="006B20ED">
        <w:trPr>
          <w:trHeight w:val="273"/>
        </w:trPr>
        <w:tc>
          <w:tcPr>
            <w:tcW w:w="1998" w:type="dxa"/>
          </w:tcPr>
          <w:p w:rsidR="00E53E8A" w:rsidRPr="00701D3F" w:rsidRDefault="00E53E8A" w:rsidP="006B20ED">
            <w:pPr>
              <w:rPr>
                <w:rFonts w:ascii="Cambria" w:hAnsi="Cambria"/>
                <w:color w:val="000000" w:themeColor="text1"/>
              </w:rPr>
            </w:pPr>
            <w:proofErr w:type="spellStart"/>
            <w:r w:rsidRPr="00701D3F">
              <w:rPr>
                <w:rFonts w:ascii="Cambria" w:hAnsi="Cambria"/>
                <w:color w:val="000000" w:themeColor="text1"/>
              </w:rPr>
              <w:t>Sneh</w:t>
            </w:r>
            <w:proofErr w:type="spellEnd"/>
            <w:r w:rsidRPr="00701D3F">
              <w:rPr>
                <w:rFonts w:ascii="Cambria" w:hAnsi="Cambria"/>
                <w:color w:val="000000" w:themeColor="text1"/>
              </w:rPr>
              <w:t xml:space="preserve"> </w:t>
            </w:r>
            <w:proofErr w:type="spellStart"/>
            <w:r w:rsidRPr="00701D3F">
              <w:rPr>
                <w:rFonts w:ascii="Cambria" w:hAnsi="Cambria"/>
                <w:color w:val="000000" w:themeColor="text1"/>
              </w:rPr>
              <w:t>Punia</w:t>
            </w:r>
            <w:proofErr w:type="spellEnd"/>
            <w:r w:rsidRPr="00701D3F">
              <w:rPr>
                <w:rFonts w:ascii="Cambria" w:hAnsi="Cambria"/>
                <w:color w:val="000000" w:themeColor="text1"/>
              </w:rPr>
              <w:t xml:space="preserve"> </w:t>
            </w:r>
            <w:proofErr w:type="spellStart"/>
            <w:r w:rsidRPr="00701D3F">
              <w:rPr>
                <w:rFonts w:ascii="Cambria" w:hAnsi="Cambria"/>
                <w:color w:val="000000" w:themeColor="text1"/>
              </w:rPr>
              <w:t>Bangar</w:t>
            </w:r>
            <w:proofErr w:type="spellEnd"/>
            <w:r w:rsidRPr="00701D3F">
              <w:rPr>
                <w:rFonts w:ascii="Cambria" w:hAnsi="Cambria"/>
                <w:color w:val="000000" w:themeColor="text1"/>
              </w:rPr>
              <w:t>, </w:t>
            </w:r>
            <w:proofErr w:type="spellStart"/>
            <w:r w:rsidRPr="00701D3F">
              <w:rPr>
                <w:rFonts w:ascii="Cambria" w:hAnsi="Cambria"/>
                <w:color w:val="000000" w:themeColor="text1"/>
              </w:rPr>
              <w:t>Priyanka</w:t>
            </w:r>
            <w:proofErr w:type="spellEnd"/>
            <w:r w:rsidRPr="00701D3F">
              <w:rPr>
                <w:rFonts w:ascii="Cambria" w:hAnsi="Cambria"/>
                <w:color w:val="000000" w:themeColor="text1"/>
              </w:rPr>
              <w:t xml:space="preserve"> </w:t>
            </w:r>
            <w:proofErr w:type="spellStart"/>
            <w:r w:rsidRPr="00701D3F">
              <w:rPr>
                <w:rFonts w:ascii="Cambria" w:hAnsi="Cambria"/>
                <w:color w:val="000000" w:themeColor="text1"/>
              </w:rPr>
              <w:t>Kajla</w:t>
            </w:r>
            <w:proofErr w:type="spellEnd"/>
            <w:r w:rsidRPr="00701D3F">
              <w:rPr>
                <w:rFonts w:ascii="Cambria" w:hAnsi="Cambria"/>
                <w:color w:val="000000" w:themeColor="text1"/>
              </w:rPr>
              <w:t xml:space="preserve"> </w:t>
            </w:r>
          </w:p>
          <w:p w:rsidR="00E53E8A" w:rsidRPr="00701D3F" w:rsidRDefault="00E53E8A" w:rsidP="006B20ED">
            <w:pPr>
              <w:rPr>
                <w:rFonts w:ascii="Cambria" w:hAnsi="Cambria"/>
                <w:color w:val="000000" w:themeColor="text1"/>
              </w:rPr>
            </w:pPr>
          </w:p>
        </w:tc>
        <w:tc>
          <w:tcPr>
            <w:tcW w:w="1710" w:type="dxa"/>
          </w:tcPr>
          <w:p w:rsidR="00E53E8A" w:rsidRPr="00701D3F" w:rsidRDefault="00E53E8A" w:rsidP="00F77BA8">
            <w:pPr>
              <w:jc w:val="center"/>
              <w:rPr>
                <w:rFonts w:ascii="Cambria" w:hAnsi="Cambria"/>
                <w:color w:val="000000" w:themeColor="text1"/>
              </w:rPr>
            </w:pPr>
            <w:r w:rsidRPr="00701D3F">
              <w:rPr>
                <w:rFonts w:ascii="Cambria" w:hAnsi="Cambria"/>
                <w:color w:val="000000" w:themeColor="text1"/>
              </w:rPr>
              <w:t>Agro-Wastes for Packaging Applications</w:t>
            </w:r>
          </w:p>
        </w:tc>
        <w:tc>
          <w:tcPr>
            <w:tcW w:w="1260" w:type="dxa"/>
          </w:tcPr>
          <w:p w:rsidR="00E53E8A" w:rsidRPr="00701D3F" w:rsidRDefault="00E53E8A" w:rsidP="00F77BA8">
            <w:pPr>
              <w:jc w:val="center"/>
              <w:rPr>
                <w:rFonts w:ascii="Cambria" w:hAnsi="Cambria"/>
                <w:color w:val="000000" w:themeColor="text1"/>
              </w:rPr>
            </w:pPr>
            <w:r w:rsidRPr="00701D3F">
              <w:rPr>
                <w:rFonts w:ascii="Cambria" w:hAnsi="Cambria"/>
                <w:color w:val="000000" w:themeColor="text1"/>
              </w:rPr>
              <w:t>2024</w:t>
            </w:r>
          </w:p>
        </w:tc>
        <w:tc>
          <w:tcPr>
            <w:tcW w:w="2880" w:type="dxa"/>
          </w:tcPr>
          <w:p w:rsidR="00E53E8A" w:rsidRPr="00701D3F" w:rsidRDefault="00E53E8A" w:rsidP="000B68BA">
            <w:pPr>
              <w:rPr>
                <w:rFonts w:ascii="Cambria" w:hAnsi="Cambria"/>
                <w:color w:val="000000" w:themeColor="text1"/>
              </w:rPr>
            </w:pPr>
            <w:r w:rsidRPr="00701D3F">
              <w:rPr>
                <w:rFonts w:ascii="Cambria" w:hAnsi="Cambria"/>
                <w:color w:val="000000" w:themeColor="text1"/>
              </w:rPr>
              <w:t>Edited Book</w:t>
            </w:r>
          </w:p>
        </w:tc>
        <w:tc>
          <w:tcPr>
            <w:tcW w:w="1933" w:type="dxa"/>
          </w:tcPr>
          <w:p w:rsidR="00E53E8A" w:rsidRPr="00701D3F" w:rsidRDefault="00E53E8A" w:rsidP="00BD0052">
            <w:pPr>
              <w:ind w:right="-105"/>
              <w:jc w:val="center"/>
              <w:rPr>
                <w:rFonts w:ascii="Cambria" w:hAnsi="Cambria"/>
                <w:color w:val="000000" w:themeColor="text1"/>
              </w:rPr>
            </w:pPr>
            <w:r w:rsidRPr="00701D3F">
              <w:rPr>
                <w:rFonts w:ascii="Cambria" w:hAnsi="Cambria"/>
                <w:color w:val="000000" w:themeColor="text1"/>
              </w:rPr>
              <w:t xml:space="preserve">CRC Press, Boca Raton. </w:t>
            </w:r>
            <w:proofErr w:type="spellStart"/>
            <w:r w:rsidRPr="00701D3F">
              <w:rPr>
                <w:rFonts w:ascii="Cambria" w:hAnsi="Cambria"/>
                <w:color w:val="000000" w:themeColor="text1"/>
              </w:rPr>
              <w:t>Ist</w:t>
            </w:r>
            <w:proofErr w:type="spellEnd"/>
            <w:r w:rsidRPr="00701D3F">
              <w:rPr>
                <w:rFonts w:ascii="Cambria" w:hAnsi="Cambria"/>
                <w:color w:val="000000" w:themeColor="text1"/>
              </w:rPr>
              <w:t xml:space="preserve"> Edition, ISBN-9781003453277</w:t>
            </w:r>
          </w:p>
        </w:tc>
      </w:tr>
      <w:tr w:rsidR="00701D3F" w:rsidRPr="00701D3F" w:rsidTr="006B20ED">
        <w:trPr>
          <w:trHeight w:val="273"/>
        </w:trPr>
        <w:tc>
          <w:tcPr>
            <w:tcW w:w="1998" w:type="dxa"/>
          </w:tcPr>
          <w:p w:rsidR="00E53E8A" w:rsidRPr="00701D3F" w:rsidRDefault="00E53E8A" w:rsidP="006B20ED">
            <w:pPr>
              <w:rPr>
                <w:rFonts w:ascii="Cambria" w:hAnsi="Cambria"/>
                <w:color w:val="000000" w:themeColor="text1"/>
              </w:rPr>
            </w:pPr>
            <w:proofErr w:type="spellStart"/>
            <w:r w:rsidRPr="00701D3F">
              <w:rPr>
                <w:rFonts w:ascii="Cambria" w:hAnsi="Cambria"/>
                <w:color w:val="000000" w:themeColor="text1"/>
              </w:rPr>
              <w:t>Tomer</w:t>
            </w:r>
            <w:proofErr w:type="spellEnd"/>
            <w:r w:rsidRPr="00701D3F">
              <w:rPr>
                <w:rFonts w:ascii="Cambria" w:hAnsi="Cambria"/>
                <w:color w:val="000000" w:themeColor="text1"/>
              </w:rPr>
              <w:t>. V.</w:t>
            </w:r>
            <w:r w:rsidR="006B20ED" w:rsidRPr="00701D3F">
              <w:rPr>
                <w:rFonts w:ascii="Cambria" w:hAnsi="Cambria"/>
                <w:color w:val="000000" w:themeColor="text1"/>
              </w:rPr>
              <w:t xml:space="preserve">, </w:t>
            </w:r>
            <w:proofErr w:type="spellStart"/>
            <w:r w:rsidR="006B20ED" w:rsidRPr="00701D3F">
              <w:rPr>
                <w:rFonts w:ascii="Cambria" w:hAnsi="Cambria"/>
                <w:color w:val="000000" w:themeColor="text1"/>
              </w:rPr>
              <w:t>Chhikara</w:t>
            </w:r>
            <w:proofErr w:type="spellEnd"/>
            <w:r w:rsidR="006B20ED" w:rsidRPr="00701D3F">
              <w:rPr>
                <w:rFonts w:ascii="Cambria" w:hAnsi="Cambria"/>
                <w:color w:val="000000" w:themeColor="text1"/>
              </w:rPr>
              <w:t xml:space="preserve">, N., Kumar A. and </w:t>
            </w:r>
            <w:proofErr w:type="spellStart"/>
            <w:r w:rsidR="006B20ED" w:rsidRPr="00701D3F">
              <w:rPr>
                <w:rFonts w:ascii="Cambria" w:hAnsi="Cambria"/>
                <w:color w:val="000000" w:themeColor="text1"/>
              </w:rPr>
              <w:t>Panghal</w:t>
            </w:r>
            <w:proofErr w:type="spellEnd"/>
            <w:r w:rsidR="006B20ED" w:rsidRPr="00701D3F">
              <w:rPr>
                <w:rFonts w:ascii="Cambria" w:hAnsi="Cambria"/>
                <w:color w:val="000000" w:themeColor="text1"/>
              </w:rPr>
              <w:t>, A.</w:t>
            </w:r>
          </w:p>
        </w:tc>
        <w:tc>
          <w:tcPr>
            <w:tcW w:w="1710" w:type="dxa"/>
          </w:tcPr>
          <w:p w:rsidR="00E53E8A" w:rsidRPr="00701D3F" w:rsidRDefault="006B20ED" w:rsidP="006B20ED">
            <w:pPr>
              <w:rPr>
                <w:rFonts w:ascii="Cambria" w:hAnsi="Cambria"/>
                <w:color w:val="000000" w:themeColor="text1"/>
              </w:rPr>
            </w:pPr>
            <w:r w:rsidRPr="00701D3F">
              <w:rPr>
                <w:rFonts w:ascii="Cambria" w:hAnsi="Cambria"/>
                <w:color w:val="000000" w:themeColor="text1"/>
              </w:rPr>
              <w:t>Nutraceuticals from Fruit and Vegetable Waste.</w:t>
            </w:r>
          </w:p>
        </w:tc>
        <w:tc>
          <w:tcPr>
            <w:tcW w:w="1260" w:type="dxa"/>
          </w:tcPr>
          <w:p w:rsidR="00E53E8A" w:rsidRPr="00701D3F" w:rsidRDefault="006B20ED" w:rsidP="00F77BA8">
            <w:pPr>
              <w:jc w:val="center"/>
              <w:rPr>
                <w:rFonts w:ascii="Cambria" w:hAnsi="Cambria"/>
                <w:color w:val="000000" w:themeColor="text1"/>
              </w:rPr>
            </w:pPr>
            <w:r w:rsidRPr="00701D3F">
              <w:rPr>
                <w:rFonts w:ascii="Cambria" w:hAnsi="Cambria"/>
                <w:color w:val="000000" w:themeColor="text1"/>
              </w:rPr>
              <w:t>2024</w:t>
            </w:r>
          </w:p>
        </w:tc>
        <w:tc>
          <w:tcPr>
            <w:tcW w:w="2880" w:type="dxa"/>
          </w:tcPr>
          <w:p w:rsidR="00E53E8A" w:rsidRPr="00701D3F" w:rsidRDefault="006B20ED" w:rsidP="000B68BA">
            <w:pPr>
              <w:rPr>
                <w:rFonts w:ascii="Cambria" w:hAnsi="Cambria"/>
                <w:color w:val="000000" w:themeColor="text1"/>
              </w:rPr>
            </w:pPr>
            <w:r w:rsidRPr="00701D3F">
              <w:rPr>
                <w:rFonts w:ascii="Cambria" w:hAnsi="Cambria"/>
                <w:color w:val="000000" w:themeColor="text1"/>
              </w:rPr>
              <w:t>Edited Books</w:t>
            </w:r>
          </w:p>
        </w:tc>
        <w:tc>
          <w:tcPr>
            <w:tcW w:w="1933" w:type="dxa"/>
          </w:tcPr>
          <w:p w:rsidR="00E53E8A" w:rsidRPr="00701D3F" w:rsidRDefault="006B20ED" w:rsidP="006B20ED">
            <w:pPr>
              <w:rPr>
                <w:rFonts w:ascii="Cambria" w:hAnsi="Cambria"/>
                <w:color w:val="000000" w:themeColor="text1"/>
              </w:rPr>
            </w:pPr>
            <w:r w:rsidRPr="00701D3F">
              <w:rPr>
                <w:rFonts w:ascii="Cambria" w:hAnsi="Cambria"/>
                <w:color w:val="000000" w:themeColor="text1"/>
              </w:rPr>
              <w:t xml:space="preserve"> John Wiley &amp; Sons.</w:t>
            </w:r>
          </w:p>
        </w:tc>
      </w:tr>
      <w:tr w:rsidR="00701D3F" w:rsidRPr="00701D3F" w:rsidTr="006B20ED">
        <w:trPr>
          <w:trHeight w:val="273"/>
        </w:trPr>
        <w:tc>
          <w:tcPr>
            <w:tcW w:w="1998" w:type="dxa"/>
          </w:tcPr>
          <w:p w:rsidR="00E53E8A" w:rsidRPr="00701D3F" w:rsidRDefault="00E53E8A" w:rsidP="006B20ED">
            <w:pPr>
              <w:rPr>
                <w:rFonts w:ascii="Cambria" w:hAnsi="Cambria"/>
                <w:color w:val="000000" w:themeColor="text1"/>
              </w:rPr>
            </w:pPr>
            <w:r w:rsidRPr="00701D3F">
              <w:rPr>
                <w:rFonts w:ascii="Cambria" w:hAnsi="Cambria"/>
                <w:b/>
                <w:color w:val="000000" w:themeColor="text1"/>
              </w:rPr>
              <w:t xml:space="preserve">Prof. </w:t>
            </w:r>
            <w:proofErr w:type="spellStart"/>
            <w:r w:rsidRPr="00701D3F">
              <w:rPr>
                <w:rFonts w:ascii="Cambria" w:hAnsi="Cambria"/>
                <w:b/>
                <w:color w:val="000000" w:themeColor="text1"/>
              </w:rPr>
              <w:t>Aradhita</w:t>
            </w:r>
            <w:proofErr w:type="spellEnd"/>
            <w:r w:rsidRPr="00701D3F">
              <w:rPr>
                <w:rFonts w:ascii="Cambria" w:hAnsi="Cambria"/>
                <w:b/>
                <w:color w:val="000000" w:themeColor="text1"/>
              </w:rPr>
              <w:t xml:space="preserve"> </w:t>
            </w:r>
            <w:proofErr w:type="spellStart"/>
            <w:r w:rsidRPr="00701D3F">
              <w:rPr>
                <w:rFonts w:ascii="Cambria" w:hAnsi="Cambria"/>
                <w:b/>
                <w:color w:val="000000" w:themeColor="text1"/>
              </w:rPr>
              <w:t>Barmanray</w:t>
            </w:r>
            <w:proofErr w:type="spellEnd"/>
            <w:r w:rsidRPr="00701D3F">
              <w:rPr>
                <w:rFonts w:ascii="Cambria" w:hAnsi="Cambria"/>
                <w:color w:val="000000" w:themeColor="text1"/>
              </w:rPr>
              <w:t xml:space="preserve">, </w:t>
            </w:r>
            <w:proofErr w:type="spellStart"/>
            <w:r w:rsidRPr="00701D3F">
              <w:rPr>
                <w:rFonts w:ascii="Cambria" w:hAnsi="Cambria"/>
                <w:color w:val="000000" w:themeColor="text1"/>
              </w:rPr>
              <w:t>Mukesh</w:t>
            </w:r>
            <w:proofErr w:type="spellEnd"/>
            <w:r w:rsidRPr="00701D3F">
              <w:rPr>
                <w:rFonts w:ascii="Cambria" w:hAnsi="Cambria"/>
                <w:color w:val="000000" w:themeColor="text1"/>
              </w:rPr>
              <w:t xml:space="preserve"> Gaur and Anjali </w:t>
            </w:r>
            <w:proofErr w:type="spellStart"/>
            <w:r w:rsidRPr="00701D3F">
              <w:rPr>
                <w:rFonts w:ascii="Cambria" w:hAnsi="Cambria"/>
                <w:color w:val="000000" w:themeColor="text1"/>
              </w:rPr>
              <w:t>Soni</w:t>
            </w:r>
            <w:proofErr w:type="spellEnd"/>
          </w:p>
        </w:tc>
        <w:tc>
          <w:tcPr>
            <w:tcW w:w="1710" w:type="dxa"/>
          </w:tcPr>
          <w:p w:rsidR="00E53E8A" w:rsidRPr="00701D3F" w:rsidRDefault="00E53E8A" w:rsidP="00E53E8A">
            <w:pPr>
              <w:rPr>
                <w:rFonts w:ascii="Cambria" w:hAnsi="Cambria"/>
                <w:color w:val="000000" w:themeColor="text1"/>
              </w:rPr>
            </w:pPr>
            <w:r w:rsidRPr="00701D3F">
              <w:rPr>
                <w:rFonts w:ascii="Cambria" w:hAnsi="Cambria"/>
                <w:color w:val="000000" w:themeColor="text1"/>
              </w:rPr>
              <w:t xml:space="preserve">Heat Transfer and Pasteurization Techniques </w:t>
            </w:r>
          </w:p>
        </w:tc>
        <w:tc>
          <w:tcPr>
            <w:tcW w:w="1260" w:type="dxa"/>
          </w:tcPr>
          <w:p w:rsidR="00E53E8A" w:rsidRPr="00701D3F" w:rsidRDefault="006B20ED" w:rsidP="00E53E8A">
            <w:pPr>
              <w:jc w:val="center"/>
              <w:rPr>
                <w:rFonts w:ascii="Cambria" w:hAnsi="Cambria"/>
                <w:color w:val="000000" w:themeColor="text1"/>
              </w:rPr>
            </w:pPr>
            <w:r w:rsidRPr="00701D3F">
              <w:rPr>
                <w:rFonts w:ascii="Cambria" w:hAnsi="Cambria"/>
                <w:color w:val="000000" w:themeColor="text1"/>
              </w:rPr>
              <w:t>2024</w:t>
            </w:r>
          </w:p>
        </w:tc>
        <w:tc>
          <w:tcPr>
            <w:tcW w:w="2880" w:type="dxa"/>
          </w:tcPr>
          <w:p w:rsidR="00793ECF" w:rsidRDefault="00E53E8A" w:rsidP="00E53E8A">
            <w:pPr>
              <w:rPr>
                <w:rFonts w:ascii="Cambria" w:hAnsi="Cambria"/>
                <w:color w:val="000000" w:themeColor="text1"/>
              </w:rPr>
            </w:pPr>
            <w:r w:rsidRPr="00701D3F">
              <w:rPr>
                <w:rFonts w:ascii="Cambria" w:hAnsi="Cambria"/>
                <w:color w:val="000000" w:themeColor="text1"/>
              </w:rPr>
              <w:t xml:space="preserve">Reference Book </w:t>
            </w:r>
            <w:r w:rsidR="00793ECF">
              <w:rPr>
                <w:rFonts w:ascii="Cambria" w:hAnsi="Cambria"/>
                <w:color w:val="000000" w:themeColor="text1"/>
              </w:rPr>
              <w:t xml:space="preserve"> Chapter</w:t>
            </w:r>
          </w:p>
          <w:p w:rsidR="00E53E8A" w:rsidRPr="00701D3F" w:rsidRDefault="00E53E8A" w:rsidP="00E53E8A">
            <w:pPr>
              <w:rPr>
                <w:rFonts w:ascii="Cambria" w:hAnsi="Cambria"/>
                <w:color w:val="000000" w:themeColor="text1"/>
              </w:rPr>
            </w:pPr>
            <w:r w:rsidRPr="00701D3F">
              <w:rPr>
                <w:rFonts w:ascii="Cambria" w:hAnsi="Cambria"/>
                <w:color w:val="000000" w:themeColor="text1"/>
              </w:rPr>
              <w:t>Book Title: Engineering Solutions for Sustainable Food and Dairy Production</w:t>
            </w:r>
          </w:p>
        </w:tc>
        <w:tc>
          <w:tcPr>
            <w:tcW w:w="1933" w:type="dxa"/>
          </w:tcPr>
          <w:p w:rsidR="00E53E8A" w:rsidRPr="00701D3F" w:rsidRDefault="00E53E8A" w:rsidP="006B20ED">
            <w:pPr>
              <w:rPr>
                <w:rFonts w:ascii="Cambria" w:hAnsi="Cambria"/>
                <w:color w:val="000000" w:themeColor="text1"/>
              </w:rPr>
            </w:pPr>
            <w:r w:rsidRPr="00701D3F">
              <w:rPr>
                <w:rFonts w:ascii="Cambria" w:hAnsi="Cambria"/>
                <w:color w:val="000000" w:themeColor="text1"/>
              </w:rPr>
              <w:t xml:space="preserve">Springer </w:t>
            </w:r>
            <w:r w:rsidR="006E084A" w:rsidRPr="00701D3F">
              <w:rPr>
                <w:rFonts w:ascii="Cambria" w:hAnsi="Cambria"/>
                <w:color w:val="000000" w:themeColor="text1"/>
              </w:rPr>
              <w:t>Publication</w:t>
            </w:r>
          </w:p>
        </w:tc>
      </w:tr>
    </w:tbl>
    <w:p w:rsidR="006B20ED" w:rsidRPr="00701D3F" w:rsidRDefault="006B20ED" w:rsidP="00E50D59">
      <w:pPr>
        <w:spacing w:before="120" w:after="120"/>
        <w:ind w:left="-86" w:firstLine="86"/>
        <w:rPr>
          <w:rFonts w:ascii="Cambria" w:hAnsi="Cambria"/>
          <w:b/>
          <w:color w:val="000000" w:themeColor="text1"/>
        </w:rPr>
      </w:pPr>
    </w:p>
    <w:p w:rsidR="006E084A" w:rsidRDefault="006E084A" w:rsidP="006B20ED">
      <w:pPr>
        <w:tabs>
          <w:tab w:val="left" w:pos="4049"/>
        </w:tabs>
        <w:rPr>
          <w:rFonts w:ascii="Cambria" w:hAnsi="Cambria"/>
          <w:b/>
          <w:color w:val="000000" w:themeColor="text1"/>
        </w:rPr>
      </w:pPr>
    </w:p>
    <w:p w:rsidR="006E084A" w:rsidRDefault="006E084A" w:rsidP="006B20ED">
      <w:pPr>
        <w:tabs>
          <w:tab w:val="left" w:pos="4049"/>
        </w:tabs>
        <w:rPr>
          <w:rFonts w:ascii="Cambria" w:hAnsi="Cambria"/>
          <w:b/>
          <w:color w:val="000000" w:themeColor="text1"/>
        </w:rPr>
      </w:pPr>
    </w:p>
    <w:p w:rsidR="00546500" w:rsidRDefault="00546500" w:rsidP="006B20ED">
      <w:pPr>
        <w:tabs>
          <w:tab w:val="left" w:pos="4049"/>
        </w:tabs>
        <w:rPr>
          <w:rFonts w:ascii="Cambria" w:hAnsi="Cambria"/>
          <w:b/>
          <w:color w:val="000000" w:themeColor="text1"/>
        </w:rPr>
      </w:pPr>
    </w:p>
    <w:p w:rsidR="00546500" w:rsidRDefault="00546500" w:rsidP="006B20ED">
      <w:pPr>
        <w:tabs>
          <w:tab w:val="left" w:pos="4049"/>
        </w:tabs>
        <w:rPr>
          <w:rFonts w:ascii="Cambria" w:hAnsi="Cambria"/>
          <w:b/>
          <w:color w:val="000000" w:themeColor="text1"/>
        </w:rPr>
      </w:pPr>
    </w:p>
    <w:p w:rsidR="00546500" w:rsidRDefault="00546500" w:rsidP="006B20ED">
      <w:pPr>
        <w:tabs>
          <w:tab w:val="left" w:pos="4049"/>
        </w:tabs>
        <w:rPr>
          <w:rFonts w:ascii="Cambria" w:hAnsi="Cambria"/>
          <w:b/>
          <w:color w:val="000000" w:themeColor="text1"/>
        </w:rPr>
      </w:pPr>
    </w:p>
    <w:p w:rsidR="00546500" w:rsidRDefault="00546500" w:rsidP="006B20ED">
      <w:pPr>
        <w:tabs>
          <w:tab w:val="left" w:pos="4049"/>
        </w:tabs>
        <w:rPr>
          <w:rFonts w:ascii="Cambria" w:hAnsi="Cambria"/>
          <w:b/>
          <w:color w:val="000000" w:themeColor="text1"/>
        </w:rPr>
      </w:pPr>
    </w:p>
    <w:p w:rsidR="00546500" w:rsidRDefault="00546500" w:rsidP="006B20ED">
      <w:pPr>
        <w:tabs>
          <w:tab w:val="left" w:pos="4049"/>
        </w:tabs>
        <w:rPr>
          <w:rFonts w:ascii="Cambria" w:hAnsi="Cambria"/>
          <w:b/>
          <w:color w:val="000000" w:themeColor="text1"/>
        </w:rPr>
      </w:pPr>
    </w:p>
    <w:p w:rsidR="00546500" w:rsidRDefault="00546500" w:rsidP="006B20ED">
      <w:pPr>
        <w:tabs>
          <w:tab w:val="left" w:pos="4049"/>
        </w:tabs>
        <w:rPr>
          <w:rFonts w:ascii="Cambria" w:hAnsi="Cambria"/>
          <w:b/>
          <w:color w:val="000000" w:themeColor="text1"/>
        </w:rPr>
      </w:pPr>
    </w:p>
    <w:p w:rsidR="00546500" w:rsidRDefault="00546500" w:rsidP="006B20ED">
      <w:pPr>
        <w:tabs>
          <w:tab w:val="left" w:pos="4049"/>
        </w:tabs>
        <w:rPr>
          <w:rFonts w:ascii="Cambria" w:hAnsi="Cambria"/>
          <w:b/>
          <w:color w:val="000000" w:themeColor="text1"/>
        </w:rPr>
      </w:pPr>
    </w:p>
    <w:p w:rsidR="003D694B" w:rsidRPr="00701D3F" w:rsidRDefault="006B20ED" w:rsidP="006B20ED">
      <w:pPr>
        <w:tabs>
          <w:tab w:val="left" w:pos="4049"/>
        </w:tabs>
        <w:rPr>
          <w:rFonts w:ascii="Cambria" w:hAnsi="Cambria"/>
          <w:b/>
          <w:color w:val="000000" w:themeColor="text1"/>
        </w:rPr>
      </w:pPr>
      <w:r w:rsidRPr="00701D3F">
        <w:rPr>
          <w:rFonts w:ascii="Cambria" w:hAnsi="Cambria"/>
          <w:b/>
          <w:color w:val="000000" w:themeColor="text1"/>
        </w:rPr>
        <w:tab/>
      </w:r>
    </w:p>
    <w:p w:rsidR="002118DA" w:rsidRPr="00701D3F" w:rsidRDefault="002118DA" w:rsidP="002118DA">
      <w:pPr>
        <w:spacing w:before="120" w:after="120"/>
        <w:ind w:left="-86" w:firstLine="86"/>
        <w:rPr>
          <w:rFonts w:ascii="Cambria" w:hAnsi="Cambria"/>
          <w:b/>
          <w:color w:val="000000" w:themeColor="text1"/>
        </w:rPr>
      </w:pPr>
      <w:r w:rsidRPr="00701D3F">
        <w:rPr>
          <w:rFonts w:ascii="Cambria" w:hAnsi="Cambria"/>
          <w:b/>
          <w:color w:val="000000" w:themeColor="text1"/>
        </w:rPr>
        <w:lastRenderedPageBreak/>
        <w:t>b)</w:t>
      </w:r>
      <w:r w:rsidRPr="00701D3F">
        <w:rPr>
          <w:rFonts w:ascii="Cambria" w:hAnsi="Cambria"/>
          <w:b/>
          <w:color w:val="000000" w:themeColor="text1"/>
        </w:rPr>
        <w:tab/>
        <w:t>Research Papers/ Articles in Journals</w:t>
      </w:r>
    </w:p>
    <w:tbl>
      <w:tblPr>
        <w:tblW w:w="992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767"/>
        <w:gridCol w:w="2421"/>
        <w:gridCol w:w="1259"/>
        <w:gridCol w:w="775"/>
        <w:gridCol w:w="872"/>
        <w:gridCol w:w="775"/>
        <w:gridCol w:w="855"/>
        <w:gridCol w:w="741"/>
      </w:tblGrid>
      <w:tr w:rsidR="00701D3F" w:rsidRPr="00701D3F" w:rsidTr="003A62D4">
        <w:trPr>
          <w:trHeight w:val="144"/>
        </w:trPr>
        <w:tc>
          <w:tcPr>
            <w:tcW w:w="1460" w:type="dxa"/>
          </w:tcPr>
          <w:p w:rsidR="002118DA" w:rsidRPr="00701D3F" w:rsidRDefault="002118DA" w:rsidP="00AA1238">
            <w:pPr>
              <w:pStyle w:val="NoSpacing"/>
              <w:rPr>
                <w:color w:val="000000" w:themeColor="text1"/>
              </w:rPr>
            </w:pPr>
            <w:r w:rsidRPr="00701D3F">
              <w:rPr>
                <w:color w:val="000000" w:themeColor="text1"/>
              </w:rPr>
              <w:t>Authors</w:t>
            </w:r>
          </w:p>
        </w:tc>
        <w:tc>
          <w:tcPr>
            <w:tcW w:w="767" w:type="dxa"/>
          </w:tcPr>
          <w:p w:rsidR="002118DA" w:rsidRPr="00701D3F" w:rsidRDefault="002118DA" w:rsidP="00AA1238">
            <w:pPr>
              <w:pStyle w:val="NoSpacing"/>
              <w:rPr>
                <w:color w:val="000000" w:themeColor="text1"/>
              </w:rPr>
            </w:pPr>
            <w:r w:rsidRPr="00701D3F">
              <w:rPr>
                <w:color w:val="000000" w:themeColor="text1"/>
              </w:rPr>
              <w:t>Year</w:t>
            </w:r>
          </w:p>
        </w:tc>
        <w:tc>
          <w:tcPr>
            <w:tcW w:w="2421" w:type="dxa"/>
          </w:tcPr>
          <w:p w:rsidR="002118DA" w:rsidRPr="00701D3F" w:rsidRDefault="002118DA" w:rsidP="00AA1238">
            <w:pPr>
              <w:pStyle w:val="NoSpacing"/>
              <w:rPr>
                <w:color w:val="000000" w:themeColor="text1"/>
              </w:rPr>
            </w:pPr>
            <w:r w:rsidRPr="00701D3F">
              <w:rPr>
                <w:color w:val="000000" w:themeColor="text1"/>
              </w:rPr>
              <w:t>Title of paper</w:t>
            </w:r>
          </w:p>
        </w:tc>
        <w:tc>
          <w:tcPr>
            <w:tcW w:w="1259" w:type="dxa"/>
          </w:tcPr>
          <w:p w:rsidR="002118DA" w:rsidRPr="00701D3F" w:rsidRDefault="002118DA" w:rsidP="00AA1238">
            <w:pPr>
              <w:pStyle w:val="NoSpacing"/>
              <w:rPr>
                <w:color w:val="000000" w:themeColor="text1"/>
              </w:rPr>
            </w:pPr>
            <w:r w:rsidRPr="00701D3F">
              <w:rPr>
                <w:color w:val="000000" w:themeColor="text1"/>
              </w:rPr>
              <w:t>Name of Journal</w:t>
            </w:r>
          </w:p>
        </w:tc>
        <w:tc>
          <w:tcPr>
            <w:tcW w:w="775" w:type="dxa"/>
          </w:tcPr>
          <w:p w:rsidR="002118DA" w:rsidRPr="00701D3F" w:rsidRDefault="002118DA" w:rsidP="00AA1238">
            <w:pPr>
              <w:pStyle w:val="NoSpacing"/>
              <w:rPr>
                <w:color w:val="000000" w:themeColor="text1"/>
              </w:rPr>
            </w:pPr>
            <w:r w:rsidRPr="00701D3F">
              <w:rPr>
                <w:color w:val="000000" w:themeColor="text1"/>
              </w:rPr>
              <w:t>Publishers</w:t>
            </w:r>
          </w:p>
        </w:tc>
        <w:tc>
          <w:tcPr>
            <w:tcW w:w="872" w:type="dxa"/>
          </w:tcPr>
          <w:p w:rsidR="002118DA" w:rsidRPr="00701D3F" w:rsidRDefault="002118DA" w:rsidP="00AA1238">
            <w:pPr>
              <w:pStyle w:val="NoSpacing"/>
              <w:rPr>
                <w:color w:val="000000" w:themeColor="text1"/>
              </w:rPr>
            </w:pPr>
            <w:r w:rsidRPr="00701D3F">
              <w:rPr>
                <w:color w:val="000000" w:themeColor="text1"/>
              </w:rPr>
              <w:t>Vol.&amp; No.</w:t>
            </w:r>
          </w:p>
        </w:tc>
        <w:tc>
          <w:tcPr>
            <w:tcW w:w="775" w:type="dxa"/>
          </w:tcPr>
          <w:p w:rsidR="002118DA" w:rsidRPr="00701D3F" w:rsidRDefault="002118DA" w:rsidP="006E084A">
            <w:pPr>
              <w:pStyle w:val="NoSpacing"/>
              <w:ind w:right="-114"/>
              <w:rPr>
                <w:color w:val="000000" w:themeColor="text1"/>
              </w:rPr>
            </w:pPr>
            <w:r w:rsidRPr="00701D3F">
              <w:rPr>
                <w:color w:val="000000" w:themeColor="text1"/>
              </w:rPr>
              <w:t>Pages</w:t>
            </w:r>
          </w:p>
        </w:tc>
        <w:tc>
          <w:tcPr>
            <w:tcW w:w="855" w:type="dxa"/>
          </w:tcPr>
          <w:p w:rsidR="002118DA" w:rsidRPr="00701D3F" w:rsidRDefault="002118DA" w:rsidP="00AA1238">
            <w:pPr>
              <w:pStyle w:val="NoSpacing"/>
              <w:rPr>
                <w:color w:val="000000" w:themeColor="text1"/>
              </w:rPr>
            </w:pPr>
            <w:r w:rsidRPr="00701D3F">
              <w:rPr>
                <w:color w:val="000000" w:themeColor="text1"/>
              </w:rPr>
              <w:t>SCI/Scopus</w:t>
            </w:r>
          </w:p>
          <w:p w:rsidR="002118DA" w:rsidRPr="00701D3F" w:rsidRDefault="002118DA" w:rsidP="00AA1238">
            <w:pPr>
              <w:pStyle w:val="NoSpacing"/>
              <w:rPr>
                <w:color w:val="000000" w:themeColor="text1"/>
              </w:rPr>
            </w:pPr>
            <w:r w:rsidRPr="00701D3F">
              <w:rPr>
                <w:color w:val="000000" w:themeColor="text1"/>
              </w:rPr>
              <w:t>(Yes/No)</w:t>
            </w:r>
          </w:p>
        </w:tc>
        <w:tc>
          <w:tcPr>
            <w:tcW w:w="741" w:type="dxa"/>
          </w:tcPr>
          <w:p w:rsidR="002118DA" w:rsidRPr="00701D3F" w:rsidRDefault="002118DA" w:rsidP="00AA1238">
            <w:pPr>
              <w:pStyle w:val="NoSpacing"/>
              <w:rPr>
                <w:color w:val="000000" w:themeColor="text1"/>
              </w:rPr>
            </w:pPr>
            <w:r w:rsidRPr="00701D3F">
              <w:rPr>
                <w:color w:val="000000" w:themeColor="text1"/>
              </w:rPr>
              <w:t>Impact factor</w:t>
            </w:r>
          </w:p>
        </w:tc>
      </w:tr>
      <w:tr w:rsidR="00701D3F" w:rsidRPr="00A32EA5" w:rsidTr="003A62D4">
        <w:trPr>
          <w:trHeight w:val="395"/>
        </w:trPr>
        <w:tc>
          <w:tcPr>
            <w:tcW w:w="1460" w:type="dxa"/>
          </w:tcPr>
          <w:p w:rsidR="002118DA" w:rsidRPr="00A32EA5" w:rsidRDefault="002118DA" w:rsidP="00AA1238">
            <w:pPr>
              <w:pStyle w:val="NoSpacing"/>
              <w:rPr>
                <w:color w:val="000000" w:themeColor="text1"/>
                <w:sz w:val="20"/>
                <w:szCs w:val="20"/>
              </w:rPr>
            </w:pPr>
            <w:r w:rsidRPr="00A32EA5">
              <w:rPr>
                <w:color w:val="000000" w:themeColor="text1"/>
                <w:sz w:val="20"/>
                <w:szCs w:val="20"/>
              </w:rPr>
              <w:t>Bhatia, M. and Sharma, A</w:t>
            </w:r>
          </w:p>
        </w:tc>
        <w:tc>
          <w:tcPr>
            <w:tcW w:w="767" w:type="dxa"/>
          </w:tcPr>
          <w:p w:rsidR="002118DA" w:rsidRPr="00A32EA5" w:rsidRDefault="002118DA" w:rsidP="00AA1238">
            <w:pPr>
              <w:pStyle w:val="NoSpacing"/>
              <w:rPr>
                <w:color w:val="000000" w:themeColor="text1"/>
                <w:sz w:val="20"/>
                <w:szCs w:val="20"/>
              </w:rPr>
            </w:pPr>
            <w:r w:rsidRPr="00A32EA5">
              <w:rPr>
                <w:color w:val="000000" w:themeColor="text1"/>
                <w:sz w:val="20"/>
                <w:szCs w:val="20"/>
              </w:rPr>
              <w:t>2023</w:t>
            </w:r>
          </w:p>
        </w:tc>
        <w:tc>
          <w:tcPr>
            <w:tcW w:w="2421" w:type="dxa"/>
          </w:tcPr>
          <w:p w:rsidR="002118DA" w:rsidRPr="00A32EA5" w:rsidRDefault="002118DA" w:rsidP="00AA1238">
            <w:pPr>
              <w:pStyle w:val="NoSpacing"/>
              <w:rPr>
                <w:color w:val="000000" w:themeColor="text1"/>
                <w:sz w:val="20"/>
                <w:szCs w:val="20"/>
              </w:rPr>
            </w:pPr>
            <w:r w:rsidRPr="00A32EA5">
              <w:rPr>
                <w:color w:val="000000" w:themeColor="text1"/>
                <w:sz w:val="20"/>
                <w:szCs w:val="20"/>
              </w:rPr>
              <w:t xml:space="preserve">Growth Inhibition of </w:t>
            </w:r>
            <w:proofErr w:type="spellStart"/>
            <w:r w:rsidRPr="00A32EA5">
              <w:rPr>
                <w:color w:val="000000" w:themeColor="text1"/>
                <w:sz w:val="20"/>
                <w:szCs w:val="20"/>
              </w:rPr>
              <w:t>Phytopathogenic</w:t>
            </w:r>
            <w:proofErr w:type="spellEnd"/>
            <w:r w:rsidRPr="00A32EA5">
              <w:rPr>
                <w:color w:val="000000" w:themeColor="text1"/>
                <w:sz w:val="20"/>
                <w:szCs w:val="20"/>
              </w:rPr>
              <w:t xml:space="preserve"> </w:t>
            </w:r>
            <w:proofErr w:type="spellStart"/>
            <w:r w:rsidRPr="00A32EA5">
              <w:rPr>
                <w:color w:val="000000" w:themeColor="text1"/>
                <w:sz w:val="20"/>
                <w:szCs w:val="20"/>
              </w:rPr>
              <w:t>Penicillium</w:t>
            </w:r>
            <w:proofErr w:type="spellEnd"/>
            <w:r w:rsidRPr="00A32EA5">
              <w:rPr>
                <w:color w:val="000000" w:themeColor="text1"/>
                <w:sz w:val="20"/>
                <w:szCs w:val="20"/>
              </w:rPr>
              <w:t xml:space="preserve"> </w:t>
            </w:r>
            <w:proofErr w:type="spellStart"/>
            <w:r w:rsidRPr="00A32EA5">
              <w:rPr>
                <w:color w:val="000000" w:themeColor="text1"/>
                <w:sz w:val="20"/>
                <w:szCs w:val="20"/>
              </w:rPr>
              <w:t>citrinum</w:t>
            </w:r>
            <w:proofErr w:type="spellEnd"/>
            <w:r w:rsidRPr="00A32EA5">
              <w:rPr>
                <w:color w:val="000000" w:themeColor="text1"/>
                <w:sz w:val="20"/>
                <w:szCs w:val="20"/>
              </w:rPr>
              <w:t xml:space="preserve"> and </w:t>
            </w:r>
            <w:proofErr w:type="spellStart"/>
            <w:r w:rsidRPr="00A32EA5">
              <w:rPr>
                <w:color w:val="000000" w:themeColor="text1"/>
                <w:sz w:val="20"/>
                <w:szCs w:val="20"/>
              </w:rPr>
              <w:t>Penicillium</w:t>
            </w:r>
            <w:proofErr w:type="spellEnd"/>
            <w:r w:rsidRPr="00A32EA5">
              <w:rPr>
                <w:color w:val="000000" w:themeColor="text1"/>
                <w:sz w:val="20"/>
                <w:szCs w:val="20"/>
              </w:rPr>
              <w:t xml:space="preserve"> </w:t>
            </w:r>
            <w:proofErr w:type="spellStart"/>
            <w:r w:rsidRPr="00A32EA5">
              <w:rPr>
                <w:color w:val="000000" w:themeColor="text1"/>
                <w:sz w:val="20"/>
                <w:szCs w:val="20"/>
              </w:rPr>
              <w:t>expansum</w:t>
            </w:r>
            <w:proofErr w:type="spellEnd"/>
            <w:r w:rsidRPr="00A32EA5">
              <w:rPr>
                <w:color w:val="000000" w:themeColor="text1"/>
                <w:sz w:val="20"/>
                <w:szCs w:val="20"/>
              </w:rPr>
              <w:t xml:space="preserve"> by Some Indian Culinary Spices.</w:t>
            </w:r>
          </w:p>
        </w:tc>
        <w:tc>
          <w:tcPr>
            <w:tcW w:w="1259" w:type="dxa"/>
          </w:tcPr>
          <w:p w:rsidR="002118DA" w:rsidRPr="00A32EA5" w:rsidRDefault="002118DA" w:rsidP="00AA1238">
            <w:pPr>
              <w:pStyle w:val="NoSpacing"/>
              <w:rPr>
                <w:color w:val="000000" w:themeColor="text1"/>
                <w:sz w:val="20"/>
                <w:szCs w:val="20"/>
              </w:rPr>
            </w:pPr>
            <w:r w:rsidRPr="00A32EA5">
              <w:rPr>
                <w:color w:val="000000" w:themeColor="text1"/>
                <w:sz w:val="20"/>
                <w:szCs w:val="20"/>
              </w:rPr>
              <w:t>Current Research in Nutrition &amp; Food Science,</w:t>
            </w:r>
          </w:p>
        </w:tc>
        <w:tc>
          <w:tcPr>
            <w:tcW w:w="775" w:type="dxa"/>
          </w:tcPr>
          <w:p w:rsidR="002118DA" w:rsidRPr="00A32EA5" w:rsidRDefault="002118DA" w:rsidP="00AA1238">
            <w:pPr>
              <w:pStyle w:val="NoSpacing"/>
              <w:rPr>
                <w:color w:val="000000" w:themeColor="text1"/>
                <w:sz w:val="20"/>
                <w:szCs w:val="20"/>
              </w:rPr>
            </w:pPr>
          </w:p>
        </w:tc>
        <w:tc>
          <w:tcPr>
            <w:tcW w:w="872" w:type="dxa"/>
          </w:tcPr>
          <w:p w:rsidR="002118DA" w:rsidRPr="00A32EA5" w:rsidRDefault="002118DA" w:rsidP="00AA1238">
            <w:pPr>
              <w:pStyle w:val="NoSpacing"/>
              <w:rPr>
                <w:rFonts w:eastAsia="Calibri"/>
                <w:color w:val="000000" w:themeColor="text1"/>
                <w:sz w:val="20"/>
                <w:szCs w:val="20"/>
              </w:rPr>
            </w:pPr>
            <w:r w:rsidRPr="00A32EA5">
              <w:rPr>
                <w:rFonts w:eastAsia="Calibri"/>
                <w:i/>
                <w:iCs/>
                <w:color w:val="000000" w:themeColor="text1"/>
                <w:sz w:val="20"/>
                <w:szCs w:val="20"/>
              </w:rPr>
              <w:t>11</w:t>
            </w:r>
            <w:r w:rsidRPr="00A32EA5">
              <w:rPr>
                <w:rFonts w:eastAsia="Calibri"/>
                <w:color w:val="000000" w:themeColor="text1"/>
                <w:sz w:val="20"/>
                <w:szCs w:val="20"/>
              </w:rPr>
              <w:t>(2)</w:t>
            </w:r>
          </w:p>
          <w:p w:rsidR="002118DA" w:rsidRPr="00A32EA5" w:rsidRDefault="002118DA" w:rsidP="00AA1238">
            <w:pPr>
              <w:pStyle w:val="NoSpacing"/>
              <w:rPr>
                <w:color w:val="000000" w:themeColor="text1"/>
                <w:sz w:val="20"/>
                <w:szCs w:val="20"/>
              </w:rPr>
            </w:pPr>
          </w:p>
        </w:tc>
        <w:tc>
          <w:tcPr>
            <w:tcW w:w="775" w:type="dxa"/>
          </w:tcPr>
          <w:p w:rsidR="002118DA" w:rsidRPr="00A32EA5" w:rsidRDefault="002118DA" w:rsidP="00AA1238">
            <w:pPr>
              <w:pStyle w:val="NoSpacing"/>
              <w:rPr>
                <w:color w:val="000000" w:themeColor="text1"/>
                <w:sz w:val="20"/>
                <w:szCs w:val="20"/>
              </w:rPr>
            </w:pPr>
          </w:p>
        </w:tc>
        <w:tc>
          <w:tcPr>
            <w:tcW w:w="855" w:type="dxa"/>
          </w:tcPr>
          <w:p w:rsidR="002118DA" w:rsidRPr="00A32EA5" w:rsidRDefault="002118DA" w:rsidP="00AA1238">
            <w:pPr>
              <w:pStyle w:val="NoSpacing"/>
              <w:rPr>
                <w:color w:val="000000" w:themeColor="text1"/>
                <w:sz w:val="20"/>
                <w:szCs w:val="20"/>
              </w:rPr>
            </w:pPr>
          </w:p>
        </w:tc>
        <w:tc>
          <w:tcPr>
            <w:tcW w:w="741" w:type="dxa"/>
          </w:tcPr>
          <w:p w:rsidR="002118DA" w:rsidRPr="00A32EA5" w:rsidRDefault="003A62D4" w:rsidP="00AA1238">
            <w:pPr>
              <w:pStyle w:val="NoSpacing"/>
              <w:rPr>
                <w:color w:val="000000" w:themeColor="text1"/>
                <w:sz w:val="20"/>
                <w:szCs w:val="20"/>
              </w:rPr>
            </w:pPr>
            <w:r w:rsidRPr="00A32EA5">
              <w:rPr>
                <w:color w:val="000000" w:themeColor="text1"/>
                <w:sz w:val="20"/>
                <w:szCs w:val="20"/>
              </w:rPr>
              <w:t>0.8</w:t>
            </w:r>
          </w:p>
        </w:tc>
      </w:tr>
      <w:tr w:rsidR="00701D3F" w:rsidRPr="00A32EA5" w:rsidTr="003A62D4">
        <w:trPr>
          <w:trHeight w:val="395"/>
        </w:trPr>
        <w:tc>
          <w:tcPr>
            <w:tcW w:w="1460" w:type="dxa"/>
          </w:tcPr>
          <w:p w:rsidR="002118DA" w:rsidRPr="00A32EA5" w:rsidRDefault="002118DA" w:rsidP="00AA1238">
            <w:pPr>
              <w:pStyle w:val="NoSpacing"/>
              <w:rPr>
                <w:color w:val="000000" w:themeColor="text1"/>
                <w:sz w:val="20"/>
                <w:szCs w:val="20"/>
              </w:rPr>
            </w:pPr>
            <w:proofErr w:type="spellStart"/>
            <w:r w:rsidRPr="00A32EA5">
              <w:rPr>
                <w:color w:val="000000" w:themeColor="text1"/>
                <w:sz w:val="20"/>
                <w:szCs w:val="20"/>
              </w:rPr>
              <w:t>Shobhit</w:t>
            </w:r>
            <w:proofErr w:type="spellEnd"/>
            <w:r w:rsidRPr="00A32EA5">
              <w:rPr>
                <w:color w:val="000000" w:themeColor="text1"/>
                <w:sz w:val="20"/>
                <w:szCs w:val="20"/>
              </w:rPr>
              <w:t xml:space="preserve"> and Sharma, A.,</w:t>
            </w:r>
          </w:p>
        </w:tc>
        <w:tc>
          <w:tcPr>
            <w:tcW w:w="767" w:type="dxa"/>
          </w:tcPr>
          <w:p w:rsidR="002118DA" w:rsidRPr="00A32EA5" w:rsidRDefault="002118DA" w:rsidP="00AA1238">
            <w:pPr>
              <w:pStyle w:val="NoSpacing"/>
              <w:rPr>
                <w:color w:val="000000" w:themeColor="text1"/>
                <w:sz w:val="20"/>
                <w:szCs w:val="20"/>
              </w:rPr>
            </w:pPr>
          </w:p>
        </w:tc>
        <w:tc>
          <w:tcPr>
            <w:tcW w:w="2421" w:type="dxa"/>
          </w:tcPr>
          <w:p w:rsidR="002118DA" w:rsidRPr="00A32EA5" w:rsidRDefault="002118DA" w:rsidP="00AA1238">
            <w:pPr>
              <w:pStyle w:val="NoSpacing"/>
              <w:rPr>
                <w:color w:val="000000" w:themeColor="text1"/>
                <w:sz w:val="20"/>
                <w:szCs w:val="20"/>
              </w:rPr>
            </w:pPr>
            <w:r w:rsidRPr="00A32EA5">
              <w:rPr>
                <w:color w:val="000000" w:themeColor="text1"/>
                <w:sz w:val="20"/>
                <w:szCs w:val="20"/>
              </w:rPr>
              <w:t xml:space="preserve">Development and quality evaluation of masala </w:t>
            </w:r>
            <w:proofErr w:type="spellStart"/>
            <w:r w:rsidRPr="00A32EA5">
              <w:rPr>
                <w:color w:val="000000" w:themeColor="text1"/>
                <w:sz w:val="20"/>
                <w:szCs w:val="20"/>
              </w:rPr>
              <w:t>khakhra</w:t>
            </w:r>
            <w:proofErr w:type="spellEnd"/>
            <w:r w:rsidRPr="00A32EA5">
              <w:rPr>
                <w:color w:val="000000" w:themeColor="text1"/>
                <w:sz w:val="20"/>
                <w:szCs w:val="20"/>
              </w:rPr>
              <w:t xml:space="preserve"> fortified with </w:t>
            </w:r>
            <w:proofErr w:type="spellStart"/>
            <w:r w:rsidRPr="00A32EA5">
              <w:rPr>
                <w:color w:val="000000" w:themeColor="text1"/>
                <w:sz w:val="20"/>
                <w:szCs w:val="20"/>
              </w:rPr>
              <w:t>moringa</w:t>
            </w:r>
            <w:proofErr w:type="spellEnd"/>
            <w:r w:rsidRPr="00A32EA5">
              <w:rPr>
                <w:color w:val="000000" w:themeColor="text1"/>
                <w:sz w:val="20"/>
                <w:szCs w:val="20"/>
              </w:rPr>
              <w:t xml:space="preserve"> leaves powder.</w:t>
            </w:r>
          </w:p>
        </w:tc>
        <w:tc>
          <w:tcPr>
            <w:tcW w:w="1259" w:type="dxa"/>
          </w:tcPr>
          <w:p w:rsidR="002118DA" w:rsidRPr="00A32EA5" w:rsidRDefault="002118DA" w:rsidP="00AA1238">
            <w:pPr>
              <w:pStyle w:val="NoSpacing"/>
              <w:rPr>
                <w:color w:val="000000" w:themeColor="text1"/>
                <w:sz w:val="20"/>
                <w:szCs w:val="20"/>
              </w:rPr>
            </w:pPr>
          </w:p>
        </w:tc>
        <w:tc>
          <w:tcPr>
            <w:tcW w:w="775" w:type="dxa"/>
          </w:tcPr>
          <w:p w:rsidR="002118DA" w:rsidRPr="00A32EA5" w:rsidRDefault="002118DA" w:rsidP="00AA1238">
            <w:pPr>
              <w:pStyle w:val="NoSpacing"/>
              <w:rPr>
                <w:color w:val="000000" w:themeColor="text1"/>
                <w:sz w:val="20"/>
                <w:szCs w:val="20"/>
              </w:rPr>
            </w:pPr>
          </w:p>
        </w:tc>
        <w:tc>
          <w:tcPr>
            <w:tcW w:w="872" w:type="dxa"/>
          </w:tcPr>
          <w:p w:rsidR="002118DA" w:rsidRPr="00A32EA5" w:rsidRDefault="002118DA" w:rsidP="00AA1238">
            <w:pPr>
              <w:pStyle w:val="NoSpacing"/>
              <w:rPr>
                <w:color w:val="000000" w:themeColor="text1"/>
                <w:sz w:val="20"/>
                <w:szCs w:val="20"/>
              </w:rPr>
            </w:pPr>
          </w:p>
        </w:tc>
        <w:tc>
          <w:tcPr>
            <w:tcW w:w="775" w:type="dxa"/>
          </w:tcPr>
          <w:p w:rsidR="002118DA" w:rsidRPr="00A32EA5" w:rsidRDefault="002118DA" w:rsidP="00AA1238">
            <w:pPr>
              <w:pStyle w:val="NoSpacing"/>
              <w:rPr>
                <w:color w:val="000000" w:themeColor="text1"/>
                <w:sz w:val="20"/>
                <w:szCs w:val="20"/>
              </w:rPr>
            </w:pPr>
          </w:p>
        </w:tc>
        <w:tc>
          <w:tcPr>
            <w:tcW w:w="855" w:type="dxa"/>
          </w:tcPr>
          <w:p w:rsidR="002118DA" w:rsidRPr="00A32EA5" w:rsidRDefault="002118DA" w:rsidP="00AA1238">
            <w:pPr>
              <w:pStyle w:val="NoSpacing"/>
              <w:rPr>
                <w:color w:val="000000" w:themeColor="text1"/>
                <w:sz w:val="20"/>
                <w:szCs w:val="20"/>
              </w:rPr>
            </w:pPr>
          </w:p>
        </w:tc>
        <w:tc>
          <w:tcPr>
            <w:tcW w:w="741" w:type="dxa"/>
          </w:tcPr>
          <w:p w:rsidR="002118DA" w:rsidRPr="00A32EA5" w:rsidRDefault="003A62D4" w:rsidP="00AA1238">
            <w:pPr>
              <w:pStyle w:val="NoSpacing"/>
              <w:rPr>
                <w:color w:val="000000" w:themeColor="text1"/>
                <w:sz w:val="20"/>
                <w:szCs w:val="20"/>
              </w:rPr>
            </w:pPr>
            <w:r w:rsidRPr="00A32EA5">
              <w:rPr>
                <w:color w:val="000000" w:themeColor="text1"/>
                <w:sz w:val="20"/>
                <w:szCs w:val="20"/>
              </w:rPr>
              <w:t>-</w:t>
            </w:r>
          </w:p>
        </w:tc>
      </w:tr>
      <w:tr w:rsidR="00701D3F" w:rsidRPr="00A32EA5" w:rsidTr="003A62D4">
        <w:trPr>
          <w:trHeight w:val="395"/>
        </w:trPr>
        <w:tc>
          <w:tcPr>
            <w:tcW w:w="1460" w:type="dxa"/>
          </w:tcPr>
          <w:p w:rsidR="002118DA" w:rsidRPr="00A32EA5" w:rsidRDefault="002118DA" w:rsidP="00AA1238">
            <w:pPr>
              <w:pStyle w:val="NoSpacing"/>
              <w:rPr>
                <w:color w:val="000000" w:themeColor="text1"/>
                <w:sz w:val="20"/>
                <w:szCs w:val="20"/>
              </w:rPr>
            </w:pPr>
            <w:r w:rsidRPr="00A32EA5">
              <w:rPr>
                <w:color w:val="000000" w:themeColor="text1"/>
                <w:sz w:val="20"/>
                <w:szCs w:val="20"/>
              </w:rPr>
              <w:t xml:space="preserve">Kumar, A., Sharma, A., Pandey, A., </w:t>
            </w:r>
            <w:proofErr w:type="spellStart"/>
            <w:r w:rsidRPr="00A32EA5">
              <w:rPr>
                <w:color w:val="000000" w:themeColor="text1"/>
                <w:sz w:val="20"/>
                <w:szCs w:val="20"/>
              </w:rPr>
              <w:t>Saravanan</w:t>
            </w:r>
            <w:proofErr w:type="spellEnd"/>
            <w:r w:rsidRPr="00A32EA5">
              <w:rPr>
                <w:color w:val="000000" w:themeColor="text1"/>
                <w:sz w:val="20"/>
                <w:szCs w:val="20"/>
              </w:rPr>
              <w:t xml:space="preserve">, M.P. and </w:t>
            </w:r>
            <w:proofErr w:type="spellStart"/>
            <w:r w:rsidRPr="00A32EA5">
              <w:rPr>
                <w:color w:val="000000" w:themeColor="text1"/>
                <w:sz w:val="20"/>
                <w:szCs w:val="20"/>
              </w:rPr>
              <w:t>Husale</w:t>
            </w:r>
            <w:proofErr w:type="spellEnd"/>
            <w:r w:rsidRPr="00A32EA5">
              <w:rPr>
                <w:color w:val="000000" w:themeColor="text1"/>
                <w:sz w:val="20"/>
                <w:szCs w:val="20"/>
              </w:rPr>
              <w:t>, S</w:t>
            </w:r>
          </w:p>
        </w:tc>
        <w:tc>
          <w:tcPr>
            <w:tcW w:w="767" w:type="dxa"/>
          </w:tcPr>
          <w:p w:rsidR="002118DA" w:rsidRPr="00A32EA5" w:rsidRDefault="002118DA" w:rsidP="00AA1238">
            <w:pPr>
              <w:pStyle w:val="NoSpacing"/>
              <w:rPr>
                <w:color w:val="000000" w:themeColor="text1"/>
                <w:sz w:val="20"/>
                <w:szCs w:val="20"/>
              </w:rPr>
            </w:pPr>
          </w:p>
        </w:tc>
        <w:tc>
          <w:tcPr>
            <w:tcW w:w="2421" w:type="dxa"/>
          </w:tcPr>
          <w:p w:rsidR="002118DA" w:rsidRPr="00A32EA5" w:rsidRDefault="002118DA" w:rsidP="00AA1238">
            <w:pPr>
              <w:pStyle w:val="NoSpacing"/>
              <w:rPr>
                <w:color w:val="000000" w:themeColor="text1"/>
                <w:sz w:val="20"/>
                <w:szCs w:val="20"/>
              </w:rPr>
            </w:pPr>
            <w:r w:rsidRPr="00A32EA5">
              <w:rPr>
                <w:color w:val="000000" w:themeColor="text1"/>
                <w:sz w:val="20"/>
                <w:szCs w:val="20"/>
              </w:rPr>
              <w:t>Room-temperature photoconductivity in superconducting tungsten meander wires.</w:t>
            </w:r>
          </w:p>
        </w:tc>
        <w:tc>
          <w:tcPr>
            <w:tcW w:w="1259" w:type="dxa"/>
          </w:tcPr>
          <w:p w:rsidR="002118DA" w:rsidRPr="00A32EA5" w:rsidRDefault="002118DA" w:rsidP="00AA1238">
            <w:pPr>
              <w:pStyle w:val="NoSpacing"/>
              <w:rPr>
                <w:color w:val="000000" w:themeColor="text1"/>
                <w:sz w:val="20"/>
                <w:szCs w:val="20"/>
              </w:rPr>
            </w:pPr>
            <w:r w:rsidRPr="00A32EA5">
              <w:rPr>
                <w:i/>
                <w:iCs/>
                <w:color w:val="000000" w:themeColor="text1"/>
                <w:sz w:val="20"/>
                <w:szCs w:val="20"/>
              </w:rPr>
              <w:t>Materials Advances</w:t>
            </w:r>
          </w:p>
        </w:tc>
        <w:tc>
          <w:tcPr>
            <w:tcW w:w="775" w:type="dxa"/>
          </w:tcPr>
          <w:p w:rsidR="002118DA" w:rsidRPr="00A32EA5" w:rsidRDefault="002118DA" w:rsidP="00AA1238">
            <w:pPr>
              <w:pStyle w:val="NoSpacing"/>
              <w:rPr>
                <w:color w:val="000000" w:themeColor="text1"/>
                <w:sz w:val="20"/>
                <w:szCs w:val="20"/>
              </w:rPr>
            </w:pPr>
          </w:p>
        </w:tc>
        <w:tc>
          <w:tcPr>
            <w:tcW w:w="872" w:type="dxa"/>
          </w:tcPr>
          <w:p w:rsidR="002118DA" w:rsidRPr="00A32EA5" w:rsidRDefault="002118DA" w:rsidP="00AA1238">
            <w:pPr>
              <w:pStyle w:val="NoSpacing"/>
              <w:rPr>
                <w:color w:val="000000" w:themeColor="text1"/>
                <w:sz w:val="20"/>
                <w:szCs w:val="20"/>
              </w:rPr>
            </w:pPr>
            <w:r w:rsidRPr="00A32EA5">
              <w:rPr>
                <w:rFonts w:eastAsia="Calibri"/>
                <w:i/>
                <w:iCs/>
                <w:color w:val="000000" w:themeColor="text1"/>
                <w:sz w:val="20"/>
                <w:szCs w:val="20"/>
              </w:rPr>
              <w:t>4</w:t>
            </w:r>
            <w:r w:rsidRPr="00A32EA5">
              <w:rPr>
                <w:rFonts w:eastAsia="Calibri"/>
                <w:color w:val="000000" w:themeColor="text1"/>
                <w:sz w:val="20"/>
                <w:szCs w:val="20"/>
              </w:rPr>
              <w:t>(18)</w:t>
            </w:r>
          </w:p>
        </w:tc>
        <w:tc>
          <w:tcPr>
            <w:tcW w:w="775" w:type="dxa"/>
          </w:tcPr>
          <w:p w:rsidR="002118DA" w:rsidRPr="00A32EA5" w:rsidRDefault="002118DA" w:rsidP="00AA1238">
            <w:pPr>
              <w:pStyle w:val="NoSpacing"/>
              <w:rPr>
                <w:rFonts w:eastAsia="Calibri"/>
                <w:color w:val="000000" w:themeColor="text1"/>
                <w:sz w:val="20"/>
                <w:szCs w:val="20"/>
              </w:rPr>
            </w:pPr>
            <w:r w:rsidRPr="00A32EA5">
              <w:rPr>
                <w:rFonts w:eastAsia="Calibri"/>
                <w:color w:val="000000" w:themeColor="text1"/>
                <w:sz w:val="20"/>
                <w:szCs w:val="20"/>
              </w:rPr>
              <w:t>pp.4138-4150.</w:t>
            </w:r>
          </w:p>
          <w:p w:rsidR="002118DA" w:rsidRPr="00A32EA5" w:rsidRDefault="002118DA" w:rsidP="00AA1238">
            <w:pPr>
              <w:pStyle w:val="NoSpacing"/>
              <w:rPr>
                <w:color w:val="000000" w:themeColor="text1"/>
                <w:sz w:val="20"/>
                <w:szCs w:val="20"/>
              </w:rPr>
            </w:pPr>
          </w:p>
        </w:tc>
        <w:tc>
          <w:tcPr>
            <w:tcW w:w="855" w:type="dxa"/>
          </w:tcPr>
          <w:p w:rsidR="002118DA" w:rsidRPr="00A32EA5" w:rsidRDefault="002118DA" w:rsidP="00AA1238">
            <w:pPr>
              <w:pStyle w:val="NoSpacing"/>
              <w:rPr>
                <w:color w:val="000000" w:themeColor="text1"/>
                <w:sz w:val="20"/>
                <w:szCs w:val="20"/>
              </w:rPr>
            </w:pPr>
          </w:p>
        </w:tc>
        <w:tc>
          <w:tcPr>
            <w:tcW w:w="741" w:type="dxa"/>
          </w:tcPr>
          <w:p w:rsidR="002118DA" w:rsidRPr="00A32EA5" w:rsidRDefault="003A62D4" w:rsidP="00AA1238">
            <w:pPr>
              <w:pStyle w:val="NoSpacing"/>
              <w:rPr>
                <w:color w:val="000000" w:themeColor="text1"/>
                <w:sz w:val="20"/>
                <w:szCs w:val="20"/>
              </w:rPr>
            </w:pPr>
            <w:r w:rsidRPr="00A32EA5">
              <w:rPr>
                <w:color w:val="000000" w:themeColor="text1"/>
                <w:sz w:val="20"/>
                <w:szCs w:val="20"/>
              </w:rPr>
              <w:t>5.2</w:t>
            </w:r>
          </w:p>
        </w:tc>
      </w:tr>
      <w:tr w:rsidR="00701D3F" w:rsidRPr="00A32EA5" w:rsidTr="003A62D4">
        <w:trPr>
          <w:trHeight w:val="395"/>
        </w:trPr>
        <w:tc>
          <w:tcPr>
            <w:tcW w:w="1460" w:type="dxa"/>
          </w:tcPr>
          <w:p w:rsidR="00281D11" w:rsidRPr="00A32EA5" w:rsidRDefault="00281D11" w:rsidP="00AA1238">
            <w:pPr>
              <w:pStyle w:val="NoSpacing"/>
              <w:rPr>
                <w:color w:val="000000" w:themeColor="text1"/>
                <w:sz w:val="20"/>
                <w:szCs w:val="20"/>
              </w:rPr>
            </w:pPr>
            <w:proofErr w:type="spellStart"/>
            <w:r w:rsidRPr="00A32EA5">
              <w:rPr>
                <w:color w:val="000000" w:themeColor="text1"/>
                <w:sz w:val="20"/>
                <w:szCs w:val="20"/>
              </w:rPr>
              <w:t>Mamta</w:t>
            </w:r>
            <w:proofErr w:type="spellEnd"/>
            <w:r w:rsidRPr="00A32EA5">
              <w:rPr>
                <w:color w:val="000000" w:themeColor="text1"/>
                <w:sz w:val="20"/>
                <w:szCs w:val="20"/>
              </w:rPr>
              <w:t xml:space="preserve"> Bhatia and </w:t>
            </w:r>
            <w:proofErr w:type="spellStart"/>
            <w:r w:rsidRPr="00A32EA5">
              <w:rPr>
                <w:color w:val="000000" w:themeColor="text1"/>
                <w:sz w:val="20"/>
                <w:szCs w:val="20"/>
              </w:rPr>
              <w:t>Alka</w:t>
            </w:r>
            <w:proofErr w:type="spellEnd"/>
            <w:r w:rsidRPr="00A32EA5">
              <w:rPr>
                <w:color w:val="000000" w:themeColor="text1"/>
                <w:sz w:val="20"/>
                <w:szCs w:val="20"/>
              </w:rPr>
              <w:t xml:space="preserve"> Sharma</w:t>
            </w:r>
          </w:p>
        </w:tc>
        <w:tc>
          <w:tcPr>
            <w:tcW w:w="767" w:type="dxa"/>
          </w:tcPr>
          <w:p w:rsidR="00281D11" w:rsidRPr="00A32EA5" w:rsidRDefault="00281D11" w:rsidP="00AA1238">
            <w:pPr>
              <w:pStyle w:val="NoSpacing"/>
              <w:rPr>
                <w:color w:val="000000" w:themeColor="text1"/>
                <w:sz w:val="20"/>
                <w:szCs w:val="20"/>
              </w:rPr>
            </w:pPr>
            <w:r w:rsidRPr="00A32EA5">
              <w:rPr>
                <w:color w:val="000000" w:themeColor="text1"/>
                <w:sz w:val="20"/>
                <w:szCs w:val="20"/>
              </w:rPr>
              <w:t>2024</w:t>
            </w:r>
          </w:p>
        </w:tc>
        <w:tc>
          <w:tcPr>
            <w:tcW w:w="2421" w:type="dxa"/>
          </w:tcPr>
          <w:p w:rsidR="00281D11" w:rsidRPr="00A32EA5" w:rsidRDefault="00281D11" w:rsidP="00AA1238">
            <w:pPr>
              <w:pStyle w:val="NoSpacing"/>
              <w:rPr>
                <w:color w:val="000000" w:themeColor="text1"/>
                <w:sz w:val="20"/>
                <w:szCs w:val="20"/>
              </w:rPr>
            </w:pPr>
            <w:r w:rsidRPr="00A32EA5">
              <w:rPr>
                <w:rFonts w:eastAsia="Calibri"/>
                <w:color w:val="000000" w:themeColor="text1"/>
                <w:sz w:val="20"/>
                <w:szCs w:val="20"/>
              </w:rPr>
              <w:t>Evaluation of few bioactive components of spice origin for their antimicrobial potential towards microbes commonly implicated in food spoilage and foodborne pathogenesis.</w:t>
            </w:r>
          </w:p>
        </w:tc>
        <w:tc>
          <w:tcPr>
            <w:tcW w:w="1259" w:type="dxa"/>
          </w:tcPr>
          <w:p w:rsidR="00281D11" w:rsidRPr="00A32EA5" w:rsidRDefault="00281D11" w:rsidP="00AA1238">
            <w:pPr>
              <w:pStyle w:val="NoSpacing"/>
              <w:rPr>
                <w:i/>
                <w:iCs/>
                <w:color w:val="000000" w:themeColor="text1"/>
                <w:sz w:val="20"/>
                <w:szCs w:val="20"/>
              </w:rPr>
            </w:pPr>
            <w:r w:rsidRPr="00A32EA5">
              <w:rPr>
                <w:i/>
                <w:iCs/>
                <w:color w:val="000000" w:themeColor="text1"/>
                <w:sz w:val="20"/>
                <w:szCs w:val="20"/>
              </w:rPr>
              <w:t>Journal of Applied and Natural Science</w:t>
            </w:r>
          </w:p>
        </w:tc>
        <w:tc>
          <w:tcPr>
            <w:tcW w:w="775" w:type="dxa"/>
          </w:tcPr>
          <w:p w:rsidR="00281D11" w:rsidRPr="00A32EA5" w:rsidRDefault="00281D11" w:rsidP="00AA1238">
            <w:pPr>
              <w:pStyle w:val="NoSpacing"/>
              <w:rPr>
                <w:color w:val="000000" w:themeColor="text1"/>
                <w:sz w:val="20"/>
                <w:szCs w:val="20"/>
              </w:rPr>
            </w:pPr>
          </w:p>
        </w:tc>
        <w:tc>
          <w:tcPr>
            <w:tcW w:w="872" w:type="dxa"/>
          </w:tcPr>
          <w:p w:rsidR="00281D11" w:rsidRPr="00A32EA5" w:rsidRDefault="00281D11" w:rsidP="00AA1238">
            <w:pPr>
              <w:pStyle w:val="NoSpacing"/>
              <w:rPr>
                <w:rFonts w:eastAsia="Calibri"/>
                <w:i/>
                <w:iCs/>
                <w:color w:val="000000" w:themeColor="text1"/>
                <w:sz w:val="20"/>
                <w:szCs w:val="20"/>
              </w:rPr>
            </w:pPr>
            <w:r w:rsidRPr="00A32EA5">
              <w:rPr>
                <w:rFonts w:eastAsia="Calibri"/>
                <w:i/>
                <w:iCs/>
                <w:color w:val="000000" w:themeColor="text1"/>
                <w:sz w:val="20"/>
                <w:szCs w:val="20"/>
              </w:rPr>
              <w:t>15(4)</w:t>
            </w:r>
          </w:p>
        </w:tc>
        <w:tc>
          <w:tcPr>
            <w:tcW w:w="775" w:type="dxa"/>
          </w:tcPr>
          <w:p w:rsidR="00281D11" w:rsidRPr="00A32EA5" w:rsidRDefault="00281D11" w:rsidP="00AA1238">
            <w:pPr>
              <w:pStyle w:val="NoSpacing"/>
              <w:rPr>
                <w:rFonts w:eastAsia="Calibri"/>
                <w:color w:val="000000" w:themeColor="text1"/>
                <w:sz w:val="20"/>
                <w:szCs w:val="20"/>
              </w:rPr>
            </w:pPr>
            <w:r w:rsidRPr="00A32EA5">
              <w:rPr>
                <w:rFonts w:eastAsia="Calibri"/>
                <w:color w:val="000000" w:themeColor="text1"/>
                <w:sz w:val="20"/>
                <w:szCs w:val="20"/>
              </w:rPr>
              <w:t>308 - 314</w:t>
            </w:r>
          </w:p>
        </w:tc>
        <w:tc>
          <w:tcPr>
            <w:tcW w:w="855" w:type="dxa"/>
          </w:tcPr>
          <w:p w:rsidR="00281D11" w:rsidRPr="00A32EA5" w:rsidRDefault="00281D11" w:rsidP="00AA1238">
            <w:pPr>
              <w:pStyle w:val="NoSpacing"/>
              <w:rPr>
                <w:color w:val="000000" w:themeColor="text1"/>
                <w:sz w:val="20"/>
                <w:szCs w:val="20"/>
              </w:rPr>
            </w:pPr>
          </w:p>
        </w:tc>
        <w:tc>
          <w:tcPr>
            <w:tcW w:w="741" w:type="dxa"/>
          </w:tcPr>
          <w:p w:rsidR="00281D11" w:rsidRPr="00A32EA5" w:rsidRDefault="003A62D4" w:rsidP="00AA1238">
            <w:pPr>
              <w:pStyle w:val="NoSpacing"/>
              <w:rPr>
                <w:color w:val="000000" w:themeColor="text1"/>
                <w:sz w:val="20"/>
                <w:szCs w:val="20"/>
              </w:rPr>
            </w:pPr>
            <w:r w:rsidRPr="00A32EA5">
              <w:rPr>
                <w:color w:val="000000" w:themeColor="text1"/>
                <w:sz w:val="20"/>
                <w:szCs w:val="20"/>
              </w:rPr>
              <w:t>0.8</w:t>
            </w:r>
          </w:p>
        </w:tc>
      </w:tr>
      <w:tr w:rsidR="00701D3F" w:rsidRPr="00A32EA5" w:rsidTr="003A62D4">
        <w:trPr>
          <w:trHeight w:val="395"/>
        </w:trPr>
        <w:tc>
          <w:tcPr>
            <w:tcW w:w="1460"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 xml:space="preserve">Sunil </w:t>
            </w:r>
            <w:proofErr w:type="spellStart"/>
            <w:r w:rsidRPr="00A32EA5">
              <w:rPr>
                <w:color w:val="000000" w:themeColor="text1"/>
                <w:sz w:val="20"/>
                <w:szCs w:val="20"/>
              </w:rPr>
              <w:t>Bishnoi</w:t>
            </w:r>
            <w:proofErr w:type="spellEnd"/>
            <w:r w:rsidRPr="00A32EA5">
              <w:rPr>
                <w:color w:val="000000" w:themeColor="text1"/>
                <w:sz w:val="20"/>
                <w:szCs w:val="20"/>
              </w:rPr>
              <w:t xml:space="preserve">, </w:t>
            </w:r>
            <w:proofErr w:type="spellStart"/>
            <w:r w:rsidRPr="00A32EA5">
              <w:rPr>
                <w:color w:val="000000" w:themeColor="text1"/>
                <w:sz w:val="20"/>
                <w:szCs w:val="20"/>
              </w:rPr>
              <w:t>Aradhita</w:t>
            </w:r>
            <w:proofErr w:type="spellEnd"/>
            <w:r w:rsidRPr="00A32EA5">
              <w:rPr>
                <w:color w:val="000000" w:themeColor="text1"/>
                <w:sz w:val="20"/>
                <w:szCs w:val="20"/>
              </w:rPr>
              <w:t xml:space="preserve"> B. Ray</w:t>
            </w:r>
          </w:p>
        </w:tc>
        <w:tc>
          <w:tcPr>
            <w:tcW w:w="767" w:type="dxa"/>
          </w:tcPr>
          <w:p w:rsidR="003D07C7" w:rsidRPr="00A32EA5" w:rsidRDefault="003D07C7" w:rsidP="00AA1238">
            <w:pPr>
              <w:pStyle w:val="NoSpacing"/>
              <w:rPr>
                <w:color w:val="000000" w:themeColor="text1"/>
                <w:sz w:val="20"/>
                <w:szCs w:val="20"/>
              </w:rPr>
            </w:pPr>
            <w:r w:rsidRPr="00A32EA5">
              <w:rPr>
                <w:bCs/>
                <w:color w:val="000000" w:themeColor="text1"/>
                <w:sz w:val="20"/>
                <w:szCs w:val="20"/>
              </w:rPr>
              <w:t>2024</w:t>
            </w:r>
          </w:p>
        </w:tc>
        <w:tc>
          <w:tcPr>
            <w:tcW w:w="2421"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Optimization of Sprouting Condition for the Better Quality of Lentil by Response Surface Methodology.</w:t>
            </w:r>
          </w:p>
        </w:tc>
        <w:tc>
          <w:tcPr>
            <w:tcW w:w="1259" w:type="dxa"/>
          </w:tcPr>
          <w:p w:rsidR="003D07C7" w:rsidRPr="00A32EA5" w:rsidRDefault="003D07C7" w:rsidP="00AA1238">
            <w:pPr>
              <w:pStyle w:val="NoSpacing"/>
              <w:rPr>
                <w:color w:val="000000" w:themeColor="text1"/>
                <w:sz w:val="20"/>
                <w:szCs w:val="20"/>
              </w:rPr>
            </w:pPr>
            <w:proofErr w:type="spellStart"/>
            <w:r w:rsidRPr="00A32EA5">
              <w:rPr>
                <w:color w:val="000000" w:themeColor="text1"/>
                <w:sz w:val="20"/>
                <w:szCs w:val="20"/>
              </w:rPr>
              <w:t>Quaderns</w:t>
            </w:r>
            <w:proofErr w:type="spellEnd"/>
            <w:r w:rsidRPr="00A32EA5">
              <w:rPr>
                <w:color w:val="000000" w:themeColor="text1"/>
                <w:sz w:val="20"/>
                <w:szCs w:val="20"/>
              </w:rPr>
              <w:t xml:space="preserve"> Journal</w:t>
            </w:r>
          </w:p>
        </w:tc>
        <w:tc>
          <w:tcPr>
            <w:tcW w:w="775" w:type="dxa"/>
          </w:tcPr>
          <w:p w:rsidR="003D07C7" w:rsidRPr="00A32EA5" w:rsidRDefault="003D07C7" w:rsidP="00AA1238">
            <w:pPr>
              <w:pStyle w:val="NoSpacing"/>
              <w:rPr>
                <w:color w:val="000000" w:themeColor="text1"/>
                <w:sz w:val="20"/>
                <w:szCs w:val="20"/>
              </w:rPr>
            </w:pPr>
          </w:p>
        </w:tc>
        <w:tc>
          <w:tcPr>
            <w:tcW w:w="872"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Vol. 11, Issue 10</w:t>
            </w:r>
          </w:p>
        </w:tc>
        <w:tc>
          <w:tcPr>
            <w:tcW w:w="775" w:type="dxa"/>
          </w:tcPr>
          <w:p w:rsidR="003D07C7" w:rsidRPr="00A32EA5" w:rsidRDefault="003D07C7" w:rsidP="00AA1238">
            <w:pPr>
              <w:pStyle w:val="NoSpacing"/>
              <w:rPr>
                <w:color w:val="000000" w:themeColor="text1"/>
                <w:sz w:val="20"/>
                <w:szCs w:val="20"/>
              </w:rPr>
            </w:pPr>
          </w:p>
        </w:tc>
        <w:tc>
          <w:tcPr>
            <w:tcW w:w="855" w:type="dxa"/>
          </w:tcPr>
          <w:p w:rsidR="003D07C7" w:rsidRPr="00A32EA5" w:rsidRDefault="003D07C7" w:rsidP="006E084A">
            <w:pPr>
              <w:pStyle w:val="NoSpacing"/>
              <w:ind w:right="-251"/>
              <w:rPr>
                <w:color w:val="000000" w:themeColor="text1"/>
                <w:sz w:val="20"/>
                <w:szCs w:val="20"/>
              </w:rPr>
            </w:pPr>
            <w:r w:rsidRPr="00A32EA5">
              <w:rPr>
                <w:color w:val="000000" w:themeColor="text1"/>
                <w:sz w:val="20"/>
                <w:szCs w:val="20"/>
              </w:rPr>
              <w:t>Scopus</w:t>
            </w:r>
          </w:p>
        </w:tc>
        <w:tc>
          <w:tcPr>
            <w:tcW w:w="741"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5.7</w:t>
            </w:r>
          </w:p>
        </w:tc>
      </w:tr>
      <w:tr w:rsidR="00701D3F" w:rsidRPr="00A32EA5" w:rsidTr="003A62D4">
        <w:trPr>
          <w:trHeight w:val="395"/>
        </w:trPr>
        <w:tc>
          <w:tcPr>
            <w:tcW w:w="1460"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 xml:space="preserve">Sunil </w:t>
            </w:r>
            <w:proofErr w:type="spellStart"/>
            <w:r w:rsidRPr="00A32EA5">
              <w:rPr>
                <w:color w:val="000000" w:themeColor="text1"/>
                <w:sz w:val="20"/>
                <w:szCs w:val="20"/>
              </w:rPr>
              <w:t>Bishnoi</w:t>
            </w:r>
            <w:proofErr w:type="spellEnd"/>
            <w:r w:rsidRPr="00A32EA5">
              <w:rPr>
                <w:color w:val="000000" w:themeColor="text1"/>
                <w:sz w:val="20"/>
                <w:szCs w:val="20"/>
              </w:rPr>
              <w:t xml:space="preserve">, </w:t>
            </w:r>
            <w:proofErr w:type="spellStart"/>
            <w:r w:rsidRPr="00A32EA5">
              <w:rPr>
                <w:color w:val="000000" w:themeColor="text1"/>
                <w:sz w:val="20"/>
                <w:szCs w:val="20"/>
              </w:rPr>
              <w:t>Aradhita</w:t>
            </w:r>
            <w:proofErr w:type="spellEnd"/>
            <w:r w:rsidRPr="00A32EA5">
              <w:rPr>
                <w:color w:val="000000" w:themeColor="text1"/>
                <w:sz w:val="20"/>
                <w:szCs w:val="20"/>
              </w:rPr>
              <w:t xml:space="preserve"> B. Ray</w:t>
            </w:r>
          </w:p>
        </w:tc>
        <w:tc>
          <w:tcPr>
            <w:tcW w:w="767" w:type="dxa"/>
          </w:tcPr>
          <w:p w:rsidR="003D07C7" w:rsidRPr="00A32EA5" w:rsidRDefault="003D07C7" w:rsidP="00AA1238">
            <w:pPr>
              <w:pStyle w:val="NoSpacing"/>
              <w:rPr>
                <w:bCs/>
                <w:color w:val="000000" w:themeColor="text1"/>
                <w:sz w:val="20"/>
                <w:szCs w:val="20"/>
              </w:rPr>
            </w:pPr>
            <w:r w:rsidRPr="00A32EA5">
              <w:rPr>
                <w:bCs/>
                <w:color w:val="000000" w:themeColor="text1"/>
                <w:sz w:val="20"/>
                <w:szCs w:val="20"/>
              </w:rPr>
              <w:t>2024</w:t>
            </w:r>
          </w:p>
        </w:tc>
        <w:tc>
          <w:tcPr>
            <w:tcW w:w="2421" w:type="dxa"/>
          </w:tcPr>
          <w:p w:rsidR="003D07C7" w:rsidRPr="00A32EA5" w:rsidRDefault="003D07C7" w:rsidP="00AA1238">
            <w:pPr>
              <w:pStyle w:val="NoSpacing"/>
              <w:rPr>
                <w:color w:val="000000" w:themeColor="text1"/>
                <w:sz w:val="20"/>
                <w:szCs w:val="20"/>
              </w:rPr>
            </w:pPr>
            <w:r w:rsidRPr="00A32EA5">
              <w:rPr>
                <w:color w:val="000000" w:themeColor="text1"/>
                <w:sz w:val="20"/>
                <w:szCs w:val="20"/>
                <w:shd w:val="clear" w:color="auto" w:fill="FFFFFF"/>
              </w:rPr>
              <w:t>Glutamic acid and L-phenylalanine as potential elicitors for quality soybean sprouts.</w:t>
            </w:r>
          </w:p>
        </w:tc>
        <w:tc>
          <w:tcPr>
            <w:tcW w:w="1259"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Africans Journal of Biological Sciences</w:t>
            </w:r>
          </w:p>
        </w:tc>
        <w:tc>
          <w:tcPr>
            <w:tcW w:w="775" w:type="dxa"/>
          </w:tcPr>
          <w:p w:rsidR="003D07C7" w:rsidRPr="00A32EA5" w:rsidRDefault="003D07C7" w:rsidP="00AA1238">
            <w:pPr>
              <w:pStyle w:val="NoSpacing"/>
              <w:rPr>
                <w:color w:val="000000" w:themeColor="text1"/>
                <w:sz w:val="20"/>
                <w:szCs w:val="20"/>
              </w:rPr>
            </w:pPr>
          </w:p>
        </w:tc>
        <w:tc>
          <w:tcPr>
            <w:tcW w:w="872"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vol. 06, issue 12</w:t>
            </w:r>
          </w:p>
        </w:tc>
        <w:tc>
          <w:tcPr>
            <w:tcW w:w="775"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522-525</w:t>
            </w:r>
          </w:p>
        </w:tc>
        <w:tc>
          <w:tcPr>
            <w:tcW w:w="855" w:type="dxa"/>
          </w:tcPr>
          <w:p w:rsidR="003D07C7" w:rsidRPr="00A32EA5" w:rsidRDefault="003D07C7" w:rsidP="006E084A">
            <w:pPr>
              <w:pStyle w:val="NoSpacing"/>
              <w:ind w:right="-251"/>
              <w:rPr>
                <w:color w:val="000000" w:themeColor="text1"/>
                <w:sz w:val="20"/>
                <w:szCs w:val="20"/>
              </w:rPr>
            </w:pPr>
            <w:r w:rsidRPr="00A32EA5">
              <w:rPr>
                <w:color w:val="000000" w:themeColor="text1"/>
                <w:sz w:val="20"/>
                <w:szCs w:val="20"/>
              </w:rPr>
              <w:t>Scopus</w:t>
            </w:r>
          </w:p>
        </w:tc>
        <w:tc>
          <w:tcPr>
            <w:tcW w:w="741" w:type="dxa"/>
          </w:tcPr>
          <w:p w:rsidR="003D07C7" w:rsidRPr="00A32EA5" w:rsidRDefault="003D07C7" w:rsidP="00AA1238">
            <w:pPr>
              <w:pStyle w:val="NoSpacing"/>
              <w:rPr>
                <w:color w:val="000000" w:themeColor="text1"/>
                <w:sz w:val="20"/>
                <w:szCs w:val="20"/>
              </w:rPr>
            </w:pPr>
          </w:p>
        </w:tc>
      </w:tr>
      <w:tr w:rsidR="00701D3F" w:rsidRPr="00A32EA5" w:rsidTr="003A62D4">
        <w:trPr>
          <w:trHeight w:val="395"/>
        </w:trPr>
        <w:tc>
          <w:tcPr>
            <w:tcW w:w="1460"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 xml:space="preserve">Sunil </w:t>
            </w:r>
            <w:proofErr w:type="spellStart"/>
            <w:r w:rsidRPr="00A32EA5">
              <w:rPr>
                <w:color w:val="000000" w:themeColor="text1"/>
                <w:sz w:val="20"/>
                <w:szCs w:val="20"/>
              </w:rPr>
              <w:t>Bishnoi</w:t>
            </w:r>
            <w:proofErr w:type="spellEnd"/>
            <w:r w:rsidRPr="00A32EA5">
              <w:rPr>
                <w:color w:val="000000" w:themeColor="text1"/>
                <w:sz w:val="20"/>
                <w:szCs w:val="20"/>
              </w:rPr>
              <w:t xml:space="preserve">, </w:t>
            </w:r>
            <w:proofErr w:type="spellStart"/>
            <w:r w:rsidRPr="00A32EA5">
              <w:rPr>
                <w:color w:val="000000" w:themeColor="text1"/>
                <w:sz w:val="20"/>
                <w:szCs w:val="20"/>
              </w:rPr>
              <w:t>Aradhita</w:t>
            </w:r>
            <w:proofErr w:type="spellEnd"/>
            <w:r w:rsidRPr="00A32EA5">
              <w:rPr>
                <w:color w:val="000000" w:themeColor="text1"/>
                <w:sz w:val="20"/>
                <w:szCs w:val="20"/>
              </w:rPr>
              <w:t xml:space="preserve"> B. Ray</w:t>
            </w:r>
          </w:p>
        </w:tc>
        <w:tc>
          <w:tcPr>
            <w:tcW w:w="767" w:type="dxa"/>
          </w:tcPr>
          <w:p w:rsidR="003D07C7" w:rsidRPr="00A32EA5" w:rsidRDefault="003D07C7" w:rsidP="00AA1238">
            <w:pPr>
              <w:pStyle w:val="NoSpacing"/>
              <w:rPr>
                <w:bCs/>
                <w:color w:val="000000" w:themeColor="text1"/>
                <w:sz w:val="20"/>
                <w:szCs w:val="20"/>
              </w:rPr>
            </w:pPr>
          </w:p>
        </w:tc>
        <w:tc>
          <w:tcPr>
            <w:tcW w:w="2421" w:type="dxa"/>
          </w:tcPr>
          <w:p w:rsidR="003D07C7" w:rsidRPr="00A32EA5" w:rsidRDefault="003D07C7" w:rsidP="00AA1238">
            <w:pPr>
              <w:pStyle w:val="NoSpacing"/>
              <w:rPr>
                <w:color w:val="000000" w:themeColor="text1"/>
                <w:sz w:val="20"/>
                <w:szCs w:val="20"/>
                <w:shd w:val="clear" w:color="auto" w:fill="FFFFFF"/>
              </w:rPr>
            </w:pPr>
            <w:r w:rsidRPr="00A32EA5">
              <w:rPr>
                <w:color w:val="000000" w:themeColor="text1"/>
                <w:sz w:val="20"/>
                <w:szCs w:val="20"/>
                <w:shd w:val="clear" w:color="auto" w:fill="FFFFFF"/>
              </w:rPr>
              <w:t>Optimizing Sprouting Conditions for Improved Soybean Quality</w:t>
            </w:r>
          </w:p>
        </w:tc>
        <w:tc>
          <w:tcPr>
            <w:tcW w:w="1259"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Annals of Biology</w:t>
            </w:r>
          </w:p>
        </w:tc>
        <w:tc>
          <w:tcPr>
            <w:tcW w:w="775" w:type="dxa"/>
          </w:tcPr>
          <w:p w:rsidR="003D07C7" w:rsidRPr="00A32EA5" w:rsidRDefault="003D07C7" w:rsidP="00AA1238">
            <w:pPr>
              <w:pStyle w:val="NoSpacing"/>
              <w:rPr>
                <w:color w:val="000000" w:themeColor="text1"/>
                <w:sz w:val="20"/>
                <w:szCs w:val="20"/>
              </w:rPr>
            </w:pPr>
          </w:p>
        </w:tc>
        <w:tc>
          <w:tcPr>
            <w:tcW w:w="872"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Accepted</w:t>
            </w:r>
          </w:p>
        </w:tc>
        <w:tc>
          <w:tcPr>
            <w:tcW w:w="775"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 xml:space="preserve">Accepted </w:t>
            </w:r>
          </w:p>
        </w:tc>
        <w:tc>
          <w:tcPr>
            <w:tcW w:w="855" w:type="dxa"/>
          </w:tcPr>
          <w:p w:rsidR="003D07C7" w:rsidRPr="00A32EA5" w:rsidRDefault="003D07C7" w:rsidP="006E084A">
            <w:pPr>
              <w:pStyle w:val="NoSpacing"/>
              <w:ind w:right="-251"/>
              <w:rPr>
                <w:color w:val="000000" w:themeColor="text1"/>
                <w:sz w:val="20"/>
                <w:szCs w:val="20"/>
              </w:rPr>
            </w:pPr>
            <w:r w:rsidRPr="00A32EA5">
              <w:rPr>
                <w:color w:val="000000" w:themeColor="text1"/>
                <w:sz w:val="20"/>
                <w:szCs w:val="20"/>
              </w:rPr>
              <w:t>Scopus</w:t>
            </w:r>
          </w:p>
        </w:tc>
        <w:tc>
          <w:tcPr>
            <w:tcW w:w="741"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0.20</w:t>
            </w:r>
          </w:p>
        </w:tc>
      </w:tr>
      <w:tr w:rsidR="00701D3F" w:rsidRPr="00A32EA5" w:rsidTr="003A62D4">
        <w:trPr>
          <w:trHeight w:val="395"/>
        </w:trPr>
        <w:tc>
          <w:tcPr>
            <w:tcW w:w="1460" w:type="dxa"/>
          </w:tcPr>
          <w:p w:rsidR="003D07C7" w:rsidRPr="00A32EA5" w:rsidRDefault="003D07C7" w:rsidP="00AA1238">
            <w:pPr>
              <w:pStyle w:val="NoSpacing"/>
              <w:rPr>
                <w:color w:val="000000" w:themeColor="text1"/>
                <w:sz w:val="20"/>
                <w:szCs w:val="20"/>
              </w:rPr>
            </w:pPr>
            <w:proofErr w:type="spellStart"/>
            <w:r w:rsidRPr="00A32EA5">
              <w:rPr>
                <w:color w:val="000000" w:themeColor="text1"/>
                <w:sz w:val="20"/>
                <w:szCs w:val="20"/>
              </w:rPr>
              <w:t>Aradhita</w:t>
            </w:r>
            <w:proofErr w:type="spellEnd"/>
            <w:r w:rsidRPr="00A32EA5">
              <w:rPr>
                <w:color w:val="000000" w:themeColor="text1"/>
                <w:sz w:val="20"/>
                <w:szCs w:val="20"/>
              </w:rPr>
              <w:t xml:space="preserve"> </w:t>
            </w:r>
            <w:proofErr w:type="spellStart"/>
            <w:r w:rsidRPr="00A32EA5">
              <w:rPr>
                <w:color w:val="000000" w:themeColor="text1"/>
                <w:sz w:val="20"/>
                <w:szCs w:val="20"/>
              </w:rPr>
              <w:t>Barmanray</w:t>
            </w:r>
            <w:proofErr w:type="spellEnd"/>
            <w:r w:rsidRPr="00A32EA5">
              <w:rPr>
                <w:color w:val="000000" w:themeColor="text1"/>
                <w:sz w:val="20"/>
                <w:szCs w:val="20"/>
              </w:rPr>
              <w:t xml:space="preserve">, Nita </w:t>
            </w:r>
            <w:proofErr w:type="spellStart"/>
            <w:r w:rsidRPr="00A32EA5">
              <w:rPr>
                <w:color w:val="000000" w:themeColor="text1"/>
                <w:sz w:val="20"/>
                <w:szCs w:val="20"/>
              </w:rPr>
              <w:t>Kaushik</w:t>
            </w:r>
            <w:proofErr w:type="spellEnd"/>
            <w:r w:rsidRPr="00A32EA5">
              <w:rPr>
                <w:color w:val="000000" w:themeColor="text1"/>
                <w:sz w:val="20"/>
                <w:szCs w:val="20"/>
              </w:rPr>
              <w:t xml:space="preserve"> and Rajesh Kumar</w:t>
            </w:r>
          </w:p>
        </w:tc>
        <w:tc>
          <w:tcPr>
            <w:tcW w:w="767" w:type="dxa"/>
          </w:tcPr>
          <w:p w:rsidR="003D07C7" w:rsidRPr="00A32EA5" w:rsidRDefault="003D07C7" w:rsidP="00AA1238">
            <w:pPr>
              <w:pStyle w:val="NoSpacing"/>
              <w:rPr>
                <w:bCs/>
                <w:color w:val="000000" w:themeColor="text1"/>
                <w:sz w:val="20"/>
                <w:szCs w:val="20"/>
              </w:rPr>
            </w:pPr>
            <w:r w:rsidRPr="00A32EA5">
              <w:rPr>
                <w:bCs/>
                <w:color w:val="000000" w:themeColor="text1"/>
                <w:sz w:val="20"/>
                <w:szCs w:val="20"/>
              </w:rPr>
              <w:t>2024</w:t>
            </w:r>
          </w:p>
        </w:tc>
        <w:tc>
          <w:tcPr>
            <w:tcW w:w="2421"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A Study on Black cumin (</w:t>
            </w:r>
            <w:r w:rsidRPr="00A32EA5">
              <w:rPr>
                <w:i/>
                <w:color w:val="000000" w:themeColor="text1"/>
                <w:sz w:val="20"/>
                <w:szCs w:val="20"/>
              </w:rPr>
              <w:t>Nigella sativa</w:t>
            </w:r>
            <w:r w:rsidRPr="00A32EA5">
              <w:rPr>
                <w:color w:val="000000" w:themeColor="text1"/>
                <w:sz w:val="20"/>
                <w:szCs w:val="20"/>
              </w:rPr>
              <w:t xml:space="preserve"> L.) Fortified Processed Products: Formulation and Quality Evaluation</w:t>
            </w:r>
          </w:p>
        </w:tc>
        <w:tc>
          <w:tcPr>
            <w:tcW w:w="1259" w:type="dxa"/>
          </w:tcPr>
          <w:p w:rsidR="003D07C7" w:rsidRPr="00A32EA5" w:rsidRDefault="003D07C7" w:rsidP="00AA1238">
            <w:pPr>
              <w:pStyle w:val="NoSpacing"/>
              <w:rPr>
                <w:iCs/>
                <w:color w:val="000000" w:themeColor="text1"/>
                <w:sz w:val="20"/>
                <w:szCs w:val="20"/>
              </w:rPr>
            </w:pPr>
            <w:r w:rsidRPr="00A32EA5">
              <w:rPr>
                <w:iCs/>
                <w:color w:val="000000" w:themeColor="text1"/>
                <w:sz w:val="20"/>
                <w:szCs w:val="20"/>
              </w:rPr>
              <w:t>Journal of Nutrition and Food Security</w:t>
            </w:r>
          </w:p>
        </w:tc>
        <w:tc>
          <w:tcPr>
            <w:tcW w:w="775" w:type="dxa"/>
          </w:tcPr>
          <w:p w:rsidR="003D07C7" w:rsidRPr="00A32EA5" w:rsidRDefault="003D07C7" w:rsidP="00AA1238">
            <w:pPr>
              <w:pStyle w:val="NoSpacing"/>
              <w:rPr>
                <w:iCs/>
                <w:color w:val="000000" w:themeColor="text1"/>
                <w:sz w:val="20"/>
                <w:szCs w:val="20"/>
              </w:rPr>
            </w:pPr>
            <w:proofErr w:type="spellStart"/>
            <w:r w:rsidRPr="00A32EA5">
              <w:rPr>
                <w:iCs/>
                <w:color w:val="000000" w:themeColor="text1"/>
                <w:sz w:val="20"/>
                <w:szCs w:val="20"/>
              </w:rPr>
              <w:t>Shahid</w:t>
            </w:r>
            <w:proofErr w:type="spellEnd"/>
            <w:r w:rsidRPr="00A32EA5">
              <w:rPr>
                <w:iCs/>
                <w:color w:val="000000" w:themeColor="text1"/>
                <w:sz w:val="20"/>
                <w:szCs w:val="20"/>
              </w:rPr>
              <w:t xml:space="preserve"> </w:t>
            </w:r>
            <w:proofErr w:type="spellStart"/>
            <w:r w:rsidRPr="00A32EA5">
              <w:rPr>
                <w:iCs/>
                <w:color w:val="000000" w:themeColor="text1"/>
                <w:sz w:val="20"/>
                <w:szCs w:val="20"/>
              </w:rPr>
              <w:t>Sadoughi</w:t>
            </w:r>
            <w:proofErr w:type="spellEnd"/>
            <w:r w:rsidRPr="00A32EA5">
              <w:rPr>
                <w:iCs/>
                <w:color w:val="000000" w:themeColor="text1"/>
                <w:sz w:val="20"/>
                <w:szCs w:val="20"/>
              </w:rPr>
              <w:t xml:space="preserve"> University of Medical Sciences </w:t>
            </w:r>
          </w:p>
        </w:tc>
        <w:tc>
          <w:tcPr>
            <w:tcW w:w="872"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Vol. 09 &amp; Issue 04</w:t>
            </w:r>
          </w:p>
        </w:tc>
        <w:tc>
          <w:tcPr>
            <w:tcW w:w="775"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609-620</w:t>
            </w:r>
          </w:p>
        </w:tc>
        <w:tc>
          <w:tcPr>
            <w:tcW w:w="855" w:type="dxa"/>
          </w:tcPr>
          <w:p w:rsidR="003D07C7" w:rsidRPr="00A32EA5" w:rsidRDefault="003D07C7" w:rsidP="006E084A">
            <w:pPr>
              <w:pStyle w:val="NoSpacing"/>
              <w:ind w:right="-251"/>
              <w:rPr>
                <w:color w:val="000000" w:themeColor="text1"/>
                <w:sz w:val="20"/>
                <w:szCs w:val="20"/>
              </w:rPr>
            </w:pPr>
            <w:r w:rsidRPr="00A32EA5">
              <w:rPr>
                <w:color w:val="000000" w:themeColor="text1"/>
                <w:sz w:val="20"/>
                <w:szCs w:val="20"/>
              </w:rPr>
              <w:t>Scopus Indexed</w:t>
            </w:r>
          </w:p>
        </w:tc>
        <w:tc>
          <w:tcPr>
            <w:tcW w:w="741"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1.36</w:t>
            </w:r>
          </w:p>
        </w:tc>
      </w:tr>
      <w:tr w:rsidR="00701D3F" w:rsidRPr="00A32EA5" w:rsidTr="003A62D4">
        <w:trPr>
          <w:trHeight w:val="395"/>
        </w:trPr>
        <w:tc>
          <w:tcPr>
            <w:tcW w:w="1460" w:type="dxa"/>
          </w:tcPr>
          <w:p w:rsidR="003D07C7" w:rsidRPr="00A32EA5" w:rsidRDefault="003D07C7" w:rsidP="00AA1238">
            <w:pPr>
              <w:pStyle w:val="NoSpacing"/>
              <w:rPr>
                <w:color w:val="000000" w:themeColor="text1"/>
                <w:sz w:val="20"/>
                <w:szCs w:val="20"/>
              </w:rPr>
            </w:pPr>
            <w:proofErr w:type="spellStart"/>
            <w:r w:rsidRPr="00A32EA5">
              <w:rPr>
                <w:color w:val="000000" w:themeColor="text1"/>
                <w:sz w:val="20"/>
                <w:szCs w:val="20"/>
              </w:rPr>
              <w:t>Aradhita</w:t>
            </w:r>
            <w:proofErr w:type="spellEnd"/>
            <w:r w:rsidRPr="00A32EA5">
              <w:rPr>
                <w:color w:val="000000" w:themeColor="text1"/>
                <w:sz w:val="20"/>
                <w:szCs w:val="20"/>
              </w:rPr>
              <w:t xml:space="preserve"> </w:t>
            </w:r>
            <w:proofErr w:type="spellStart"/>
            <w:r w:rsidRPr="00A32EA5">
              <w:rPr>
                <w:color w:val="000000" w:themeColor="text1"/>
                <w:sz w:val="20"/>
                <w:szCs w:val="20"/>
              </w:rPr>
              <w:t>Barmanray</w:t>
            </w:r>
            <w:proofErr w:type="spellEnd"/>
            <w:r w:rsidRPr="00A32EA5">
              <w:rPr>
                <w:color w:val="000000" w:themeColor="text1"/>
                <w:sz w:val="20"/>
                <w:szCs w:val="20"/>
              </w:rPr>
              <w:t xml:space="preserve">, Nita </w:t>
            </w:r>
            <w:proofErr w:type="spellStart"/>
            <w:r w:rsidRPr="00A32EA5">
              <w:rPr>
                <w:color w:val="000000" w:themeColor="text1"/>
                <w:sz w:val="20"/>
                <w:szCs w:val="20"/>
              </w:rPr>
              <w:t>Kaushik</w:t>
            </w:r>
            <w:proofErr w:type="spellEnd"/>
            <w:r w:rsidRPr="00A32EA5">
              <w:rPr>
                <w:color w:val="000000" w:themeColor="text1"/>
                <w:sz w:val="20"/>
                <w:szCs w:val="20"/>
              </w:rPr>
              <w:t xml:space="preserve">, Jean Noel </w:t>
            </w:r>
            <w:proofErr w:type="spellStart"/>
            <w:r w:rsidRPr="00A32EA5">
              <w:rPr>
                <w:color w:val="000000" w:themeColor="text1"/>
                <w:sz w:val="20"/>
                <w:szCs w:val="20"/>
              </w:rPr>
              <w:t>Nyemb</w:t>
            </w:r>
            <w:proofErr w:type="spellEnd"/>
            <w:r w:rsidRPr="00A32EA5">
              <w:rPr>
                <w:color w:val="000000" w:themeColor="text1"/>
                <w:sz w:val="20"/>
                <w:szCs w:val="20"/>
              </w:rPr>
              <w:t xml:space="preserve">, </w:t>
            </w:r>
            <w:proofErr w:type="spellStart"/>
            <w:r w:rsidRPr="00A32EA5">
              <w:rPr>
                <w:color w:val="000000" w:themeColor="text1"/>
                <w:sz w:val="20"/>
                <w:szCs w:val="20"/>
              </w:rPr>
              <w:t>Alka</w:t>
            </w:r>
            <w:proofErr w:type="spellEnd"/>
            <w:r w:rsidRPr="00A32EA5">
              <w:rPr>
                <w:color w:val="000000" w:themeColor="text1"/>
                <w:sz w:val="20"/>
                <w:szCs w:val="20"/>
              </w:rPr>
              <w:t xml:space="preserve"> </w:t>
            </w:r>
            <w:proofErr w:type="spellStart"/>
            <w:r w:rsidRPr="00A32EA5">
              <w:rPr>
                <w:color w:val="000000" w:themeColor="text1"/>
                <w:sz w:val="20"/>
                <w:szCs w:val="20"/>
              </w:rPr>
              <w:t>Yadav</w:t>
            </w:r>
            <w:proofErr w:type="spellEnd"/>
            <w:r w:rsidRPr="00A32EA5">
              <w:rPr>
                <w:color w:val="000000" w:themeColor="text1"/>
                <w:sz w:val="20"/>
                <w:szCs w:val="20"/>
              </w:rPr>
              <w:t xml:space="preserve">, Samuelson Martin Luther King </w:t>
            </w:r>
            <w:proofErr w:type="spellStart"/>
            <w:r w:rsidRPr="00A32EA5">
              <w:rPr>
                <w:color w:val="000000" w:themeColor="text1"/>
                <w:sz w:val="20"/>
                <w:szCs w:val="20"/>
              </w:rPr>
              <w:t>Boum</w:t>
            </w:r>
            <w:proofErr w:type="spellEnd"/>
            <w:r w:rsidRPr="00A32EA5">
              <w:rPr>
                <w:color w:val="000000" w:themeColor="text1"/>
                <w:sz w:val="20"/>
                <w:szCs w:val="20"/>
              </w:rPr>
              <w:t xml:space="preserve"> </w:t>
            </w:r>
            <w:proofErr w:type="spellStart"/>
            <w:r w:rsidRPr="00A32EA5">
              <w:rPr>
                <w:color w:val="000000" w:themeColor="text1"/>
                <w:sz w:val="20"/>
                <w:szCs w:val="20"/>
              </w:rPr>
              <w:t>Bindebe</w:t>
            </w:r>
            <w:proofErr w:type="spellEnd"/>
          </w:p>
        </w:tc>
        <w:tc>
          <w:tcPr>
            <w:tcW w:w="767" w:type="dxa"/>
          </w:tcPr>
          <w:p w:rsidR="003D07C7" w:rsidRPr="00A32EA5" w:rsidRDefault="003D07C7" w:rsidP="00AA1238">
            <w:pPr>
              <w:pStyle w:val="NoSpacing"/>
              <w:rPr>
                <w:bCs/>
                <w:color w:val="000000" w:themeColor="text1"/>
                <w:sz w:val="20"/>
                <w:szCs w:val="20"/>
              </w:rPr>
            </w:pPr>
            <w:r w:rsidRPr="00A32EA5">
              <w:rPr>
                <w:bCs/>
                <w:color w:val="000000" w:themeColor="text1"/>
                <w:sz w:val="20"/>
                <w:szCs w:val="20"/>
              </w:rPr>
              <w:t>2024</w:t>
            </w:r>
          </w:p>
        </w:tc>
        <w:tc>
          <w:tcPr>
            <w:tcW w:w="2421"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Study on Extraction and Surface coating of Black cumin (</w:t>
            </w:r>
            <w:r w:rsidRPr="00A32EA5">
              <w:rPr>
                <w:i/>
                <w:color w:val="000000" w:themeColor="text1"/>
                <w:sz w:val="20"/>
                <w:szCs w:val="20"/>
              </w:rPr>
              <w:t>Nigella sativa</w:t>
            </w:r>
            <w:r w:rsidRPr="00A32EA5">
              <w:rPr>
                <w:color w:val="000000" w:themeColor="text1"/>
                <w:sz w:val="20"/>
                <w:szCs w:val="20"/>
              </w:rPr>
              <w:t xml:space="preserve"> L.) seed oil on the shelf life of Lemons</w:t>
            </w:r>
          </w:p>
        </w:tc>
        <w:tc>
          <w:tcPr>
            <w:tcW w:w="1259" w:type="dxa"/>
          </w:tcPr>
          <w:p w:rsidR="003D07C7" w:rsidRPr="00A32EA5" w:rsidRDefault="003D07C7" w:rsidP="00AA1238">
            <w:pPr>
              <w:pStyle w:val="NoSpacing"/>
              <w:rPr>
                <w:iCs/>
                <w:color w:val="000000" w:themeColor="text1"/>
                <w:sz w:val="20"/>
                <w:szCs w:val="20"/>
              </w:rPr>
            </w:pPr>
            <w:r w:rsidRPr="00A32EA5">
              <w:rPr>
                <w:iCs/>
                <w:color w:val="000000" w:themeColor="text1"/>
                <w:sz w:val="20"/>
                <w:szCs w:val="20"/>
              </w:rPr>
              <w:t>Food Materials Research</w:t>
            </w:r>
          </w:p>
        </w:tc>
        <w:tc>
          <w:tcPr>
            <w:tcW w:w="775" w:type="dxa"/>
          </w:tcPr>
          <w:p w:rsidR="003D07C7" w:rsidRPr="00A32EA5" w:rsidRDefault="003D07C7" w:rsidP="00AA1238">
            <w:pPr>
              <w:pStyle w:val="NoSpacing"/>
              <w:rPr>
                <w:iCs/>
                <w:color w:val="000000" w:themeColor="text1"/>
                <w:sz w:val="20"/>
                <w:szCs w:val="20"/>
              </w:rPr>
            </w:pPr>
            <w:r w:rsidRPr="00A32EA5">
              <w:rPr>
                <w:iCs/>
                <w:color w:val="000000" w:themeColor="text1"/>
                <w:sz w:val="20"/>
                <w:szCs w:val="20"/>
              </w:rPr>
              <w:t>Maximum Academic Press, Nanjing Agricultural Univer</w:t>
            </w:r>
            <w:r w:rsidRPr="00A32EA5">
              <w:rPr>
                <w:iCs/>
                <w:color w:val="000000" w:themeColor="text1"/>
                <w:sz w:val="20"/>
                <w:szCs w:val="20"/>
              </w:rPr>
              <w:lastRenderedPageBreak/>
              <w:t>sity</w:t>
            </w:r>
          </w:p>
        </w:tc>
        <w:tc>
          <w:tcPr>
            <w:tcW w:w="872" w:type="dxa"/>
          </w:tcPr>
          <w:p w:rsidR="003D07C7" w:rsidRPr="00A32EA5" w:rsidRDefault="003D07C7" w:rsidP="00AA1238">
            <w:pPr>
              <w:pStyle w:val="NoSpacing"/>
              <w:rPr>
                <w:color w:val="000000" w:themeColor="text1"/>
                <w:sz w:val="20"/>
                <w:szCs w:val="20"/>
              </w:rPr>
            </w:pPr>
            <w:r w:rsidRPr="00A32EA5">
              <w:rPr>
                <w:color w:val="000000" w:themeColor="text1"/>
                <w:sz w:val="20"/>
                <w:szCs w:val="20"/>
              </w:rPr>
              <w:lastRenderedPageBreak/>
              <w:t>Accepted</w:t>
            </w:r>
          </w:p>
        </w:tc>
        <w:tc>
          <w:tcPr>
            <w:tcW w:w="775"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Accepted</w:t>
            </w:r>
          </w:p>
        </w:tc>
        <w:tc>
          <w:tcPr>
            <w:tcW w:w="855"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Scopus Indexed</w:t>
            </w:r>
          </w:p>
        </w:tc>
        <w:tc>
          <w:tcPr>
            <w:tcW w:w="741"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7.0</w:t>
            </w:r>
          </w:p>
        </w:tc>
      </w:tr>
      <w:tr w:rsidR="00701D3F" w:rsidRPr="00A32EA5" w:rsidTr="003A62D4">
        <w:trPr>
          <w:trHeight w:val="395"/>
        </w:trPr>
        <w:tc>
          <w:tcPr>
            <w:tcW w:w="1460" w:type="dxa"/>
          </w:tcPr>
          <w:p w:rsidR="003D07C7" w:rsidRPr="00A32EA5" w:rsidRDefault="003D07C7" w:rsidP="00AA1238">
            <w:pPr>
              <w:pStyle w:val="NoSpacing"/>
              <w:rPr>
                <w:color w:val="000000" w:themeColor="text1"/>
                <w:sz w:val="20"/>
                <w:szCs w:val="20"/>
              </w:rPr>
            </w:pPr>
            <w:r w:rsidRPr="00A32EA5">
              <w:rPr>
                <w:color w:val="000000" w:themeColor="text1"/>
                <w:sz w:val="20"/>
                <w:szCs w:val="20"/>
              </w:rPr>
              <w:lastRenderedPageBreak/>
              <w:t xml:space="preserve">Nita </w:t>
            </w:r>
            <w:proofErr w:type="spellStart"/>
            <w:r w:rsidRPr="00A32EA5">
              <w:rPr>
                <w:color w:val="000000" w:themeColor="text1"/>
                <w:sz w:val="20"/>
                <w:szCs w:val="20"/>
              </w:rPr>
              <w:t>Kaushik</w:t>
            </w:r>
            <w:proofErr w:type="spellEnd"/>
            <w:r w:rsidRPr="00A32EA5">
              <w:rPr>
                <w:color w:val="000000" w:themeColor="text1"/>
                <w:sz w:val="20"/>
                <w:szCs w:val="20"/>
              </w:rPr>
              <w:t xml:space="preserve"> and </w:t>
            </w:r>
            <w:proofErr w:type="spellStart"/>
            <w:r w:rsidRPr="00A32EA5">
              <w:rPr>
                <w:color w:val="000000" w:themeColor="text1"/>
                <w:sz w:val="20"/>
                <w:szCs w:val="20"/>
              </w:rPr>
              <w:t>Aradhita</w:t>
            </w:r>
            <w:proofErr w:type="spellEnd"/>
            <w:r w:rsidRPr="00A32EA5">
              <w:rPr>
                <w:color w:val="000000" w:themeColor="text1"/>
                <w:sz w:val="20"/>
                <w:szCs w:val="20"/>
              </w:rPr>
              <w:t xml:space="preserve"> </w:t>
            </w:r>
            <w:proofErr w:type="spellStart"/>
            <w:r w:rsidRPr="00A32EA5">
              <w:rPr>
                <w:color w:val="000000" w:themeColor="text1"/>
                <w:sz w:val="20"/>
                <w:szCs w:val="20"/>
              </w:rPr>
              <w:t>Barmanray</w:t>
            </w:r>
            <w:proofErr w:type="spellEnd"/>
          </w:p>
        </w:tc>
        <w:tc>
          <w:tcPr>
            <w:tcW w:w="767" w:type="dxa"/>
          </w:tcPr>
          <w:p w:rsidR="003D07C7" w:rsidRPr="00A32EA5" w:rsidRDefault="003D07C7" w:rsidP="00AA1238">
            <w:pPr>
              <w:pStyle w:val="NoSpacing"/>
              <w:rPr>
                <w:bCs/>
                <w:color w:val="000000" w:themeColor="text1"/>
                <w:sz w:val="20"/>
                <w:szCs w:val="20"/>
              </w:rPr>
            </w:pPr>
            <w:r w:rsidRPr="00A32EA5">
              <w:rPr>
                <w:bCs/>
                <w:color w:val="000000" w:themeColor="text1"/>
                <w:sz w:val="20"/>
                <w:szCs w:val="20"/>
              </w:rPr>
              <w:t>2024</w:t>
            </w:r>
          </w:p>
        </w:tc>
        <w:tc>
          <w:tcPr>
            <w:tcW w:w="2421"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 xml:space="preserve">Ultrasonic Assisted Extraction and Identification of </w:t>
            </w:r>
            <w:proofErr w:type="spellStart"/>
            <w:r w:rsidRPr="00A32EA5">
              <w:rPr>
                <w:color w:val="000000" w:themeColor="text1"/>
                <w:sz w:val="20"/>
                <w:szCs w:val="20"/>
              </w:rPr>
              <w:t>Thymoquinone</w:t>
            </w:r>
            <w:proofErr w:type="spellEnd"/>
            <w:r w:rsidRPr="00A32EA5">
              <w:rPr>
                <w:color w:val="000000" w:themeColor="text1"/>
                <w:sz w:val="20"/>
                <w:szCs w:val="20"/>
              </w:rPr>
              <w:t xml:space="preserve"> from Black cumin seeds (</w:t>
            </w:r>
            <w:r w:rsidRPr="00A32EA5">
              <w:rPr>
                <w:i/>
                <w:color w:val="000000" w:themeColor="text1"/>
                <w:sz w:val="20"/>
                <w:szCs w:val="20"/>
              </w:rPr>
              <w:t>Nigella sativa</w:t>
            </w:r>
            <w:r w:rsidRPr="00A32EA5">
              <w:rPr>
                <w:color w:val="000000" w:themeColor="text1"/>
                <w:sz w:val="20"/>
                <w:szCs w:val="20"/>
              </w:rPr>
              <w:t xml:space="preserve"> L.)</w:t>
            </w:r>
          </w:p>
        </w:tc>
        <w:tc>
          <w:tcPr>
            <w:tcW w:w="1259" w:type="dxa"/>
          </w:tcPr>
          <w:p w:rsidR="003D07C7" w:rsidRPr="00A32EA5" w:rsidRDefault="003D07C7" w:rsidP="00AA1238">
            <w:pPr>
              <w:pStyle w:val="NoSpacing"/>
              <w:rPr>
                <w:iCs/>
                <w:color w:val="000000" w:themeColor="text1"/>
                <w:sz w:val="20"/>
                <w:szCs w:val="20"/>
              </w:rPr>
            </w:pPr>
            <w:r w:rsidRPr="00A32EA5">
              <w:rPr>
                <w:iCs/>
                <w:color w:val="000000" w:themeColor="text1"/>
                <w:sz w:val="20"/>
                <w:szCs w:val="20"/>
              </w:rPr>
              <w:t>Food Technology and Biotechnology</w:t>
            </w:r>
          </w:p>
        </w:tc>
        <w:tc>
          <w:tcPr>
            <w:tcW w:w="775" w:type="dxa"/>
          </w:tcPr>
          <w:p w:rsidR="003D07C7" w:rsidRPr="00A32EA5" w:rsidRDefault="003D07C7" w:rsidP="00AA1238">
            <w:pPr>
              <w:pStyle w:val="NoSpacing"/>
              <w:rPr>
                <w:iCs/>
                <w:color w:val="000000" w:themeColor="text1"/>
                <w:sz w:val="20"/>
                <w:szCs w:val="20"/>
              </w:rPr>
            </w:pPr>
            <w:r w:rsidRPr="00A32EA5">
              <w:rPr>
                <w:iCs/>
                <w:color w:val="000000" w:themeColor="text1"/>
                <w:sz w:val="20"/>
                <w:szCs w:val="20"/>
              </w:rPr>
              <w:t>University of Zagreb</w:t>
            </w:r>
          </w:p>
        </w:tc>
        <w:tc>
          <w:tcPr>
            <w:tcW w:w="872"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Under revision</w:t>
            </w:r>
          </w:p>
        </w:tc>
        <w:tc>
          <w:tcPr>
            <w:tcW w:w="775"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Under revisions</w:t>
            </w:r>
          </w:p>
        </w:tc>
        <w:tc>
          <w:tcPr>
            <w:tcW w:w="855"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 xml:space="preserve">Scopus Indexed </w:t>
            </w:r>
          </w:p>
        </w:tc>
        <w:tc>
          <w:tcPr>
            <w:tcW w:w="741"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2.30</w:t>
            </w:r>
          </w:p>
        </w:tc>
      </w:tr>
      <w:tr w:rsidR="00701D3F" w:rsidRPr="00A32EA5" w:rsidTr="003A62D4">
        <w:trPr>
          <w:trHeight w:val="395"/>
        </w:trPr>
        <w:tc>
          <w:tcPr>
            <w:tcW w:w="1460"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 xml:space="preserve">Nita </w:t>
            </w:r>
            <w:proofErr w:type="spellStart"/>
            <w:r w:rsidRPr="00A32EA5">
              <w:rPr>
                <w:color w:val="000000" w:themeColor="text1"/>
                <w:sz w:val="20"/>
                <w:szCs w:val="20"/>
              </w:rPr>
              <w:t>Kaushik</w:t>
            </w:r>
            <w:proofErr w:type="spellEnd"/>
            <w:r w:rsidRPr="00A32EA5">
              <w:rPr>
                <w:color w:val="000000" w:themeColor="text1"/>
                <w:sz w:val="20"/>
                <w:szCs w:val="20"/>
              </w:rPr>
              <w:t xml:space="preserve"> and </w:t>
            </w:r>
            <w:proofErr w:type="spellStart"/>
            <w:r w:rsidRPr="00A32EA5">
              <w:rPr>
                <w:color w:val="000000" w:themeColor="text1"/>
                <w:sz w:val="20"/>
                <w:szCs w:val="20"/>
              </w:rPr>
              <w:t>Aradhita</w:t>
            </w:r>
            <w:proofErr w:type="spellEnd"/>
            <w:r w:rsidRPr="00A32EA5">
              <w:rPr>
                <w:color w:val="000000" w:themeColor="text1"/>
                <w:sz w:val="20"/>
                <w:szCs w:val="20"/>
              </w:rPr>
              <w:t xml:space="preserve"> </w:t>
            </w:r>
            <w:proofErr w:type="spellStart"/>
            <w:r w:rsidRPr="00A32EA5">
              <w:rPr>
                <w:color w:val="000000" w:themeColor="text1"/>
                <w:sz w:val="20"/>
                <w:szCs w:val="20"/>
              </w:rPr>
              <w:t>Barmanray</w:t>
            </w:r>
            <w:proofErr w:type="spellEnd"/>
          </w:p>
        </w:tc>
        <w:tc>
          <w:tcPr>
            <w:tcW w:w="767" w:type="dxa"/>
          </w:tcPr>
          <w:p w:rsidR="003D07C7" w:rsidRPr="00A32EA5" w:rsidRDefault="003D07C7" w:rsidP="00AA1238">
            <w:pPr>
              <w:pStyle w:val="NoSpacing"/>
              <w:rPr>
                <w:bCs/>
                <w:color w:val="000000" w:themeColor="text1"/>
                <w:sz w:val="20"/>
                <w:szCs w:val="20"/>
              </w:rPr>
            </w:pPr>
            <w:r w:rsidRPr="00A32EA5">
              <w:rPr>
                <w:bCs/>
                <w:color w:val="000000" w:themeColor="text1"/>
                <w:sz w:val="20"/>
                <w:szCs w:val="20"/>
              </w:rPr>
              <w:t>2023</w:t>
            </w:r>
          </w:p>
        </w:tc>
        <w:tc>
          <w:tcPr>
            <w:tcW w:w="2421"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 xml:space="preserve">Solvent selection for efficient extraction, GC-MS and FT-IR characterization of major bioactive compounds present in different seed extracts of </w:t>
            </w:r>
            <w:r w:rsidRPr="00A32EA5">
              <w:rPr>
                <w:i/>
                <w:color w:val="000000" w:themeColor="text1"/>
                <w:sz w:val="20"/>
                <w:szCs w:val="20"/>
              </w:rPr>
              <w:t>Nigella sativa</w:t>
            </w:r>
            <w:r w:rsidRPr="00A32EA5">
              <w:rPr>
                <w:color w:val="000000" w:themeColor="text1"/>
                <w:sz w:val="20"/>
                <w:szCs w:val="20"/>
              </w:rPr>
              <w:t xml:space="preserve"> L.</w:t>
            </w:r>
          </w:p>
        </w:tc>
        <w:tc>
          <w:tcPr>
            <w:tcW w:w="1259" w:type="dxa"/>
          </w:tcPr>
          <w:p w:rsidR="003D07C7" w:rsidRPr="00A32EA5" w:rsidRDefault="003D07C7" w:rsidP="00AA1238">
            <w:pPr>
              <w:pStyle w:val="NoSpacing"/>
              <w:rPr>
                <w:iCs/>
                <w:color w:val="000000" w:themeColor="text1"/>
                <w:sz w:val="20"/>
                <w:szCs w:val="20"/>
              </w:rPr>
            </w:pPr>
            <w:r w:rsidRPr="00A32EA5">
              <w:rPr>
                <w:iCs/>
                <w:color w:val="000000" w:themeColor="text1"/>
                <w:sz w:val="20"/>
                <w:szCs w:val="20"/>
              </w:rPr>
              <w:t>European Chemical Bulletin</w:t>
            </w:r>
          </w:p>
        </w:tc>
        <w:tc>
          <w:tcPr>
            <w:tcW w:w="775" w:type="dxa"/>
          </w:tcPr>
          <w:p w:rsidR="003D07C7" w:rsidRPr="00A32EA5" w:rsidRDefault="003D07C7" w:rsidP="00AA1238">
            <w:pPr>
              <w:pStyle w:val="NoSpacing"/>
              <w:rPr>
                <w:iCs/>
                <w:color w:val="000000" w:themeColor="text1"/>
                <w:sz w:val="20"/>
                <w:szCs w:val="20"/>
              </w:rPr>
            </w:pPr>
            <w:proofErr w:type="spellStart"/>
            <w:r w:rsidRPr="00A32EA5">
              <w:rPr>
                <w:iCs/>
                <w:color w:val="000000" w:themeColor="text1"/>
                <w:sz w:val="20"/>
                <w:szCs w:val="20"/>
              </w:rPr>
              <w:t>Deuton</w:t>
            </w:r>
            <w:proofErr w:type="spellEnd"/>
            <w:r w:rsidRPr="00A32EA5">
              <w:rPr>
                <w:iCs/>
                <w:color w:val="000000" w:themeColor="text1"/>
                <w:sz w:val="20"/>
                <w:szCs w:val="20"/>
              </w:rPr>
              <w:t xml:space="preserve"> X Ltd.</w:t>
            </w:r>
          </w:p>
        </w:tc>
        <w:tc>
          <w:tcPr>
            <w:tcW w:w="872"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Vol. 12 &amp; Issue 13</w:t>
            </w:r>
          </w:p>
        </w:tc>
        <w:tc>
          <w:tcPr>
            <w:tcW w:w="775"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836-859</w:t>
            </w:r>
          </w:p>
        </w:tc>
        <w:tc>
          <w:tcPr>
            <w:tcW w:w="855"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Scopus</w:t>
            </w:r>
          </w:p>
        </w:tc>
        <w:tc>
          <w:tcPr>
            <w:tcW w:w="741"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3.71</w:t>
            </w:r>
          </w:p>
        </w:tc>
      </w:tr>
      <w:tr w:rsidR="00701D3F" w:rsidRPr="00A32EA5" w:rsidTr="003A62D4">
        <w:trPr>
          <w:trHeight w:val="395"/>
        </w:trPr>
        <w:tc>
          <w:tcPr>
            <w:tcW w:w="1460" w:type="dxa"/>
          </w:tcPr>
          <w:p w:rsidR="003D07C7" w:rsidRPr="00A32EA5" w:rsidRDefault="003D07C7" w:rsidP="00AA1238">
            <w:pPr>
              <w:pStyle w:val="NoSpacing"/>
              <w:rPr>
                <w:color w:val="000000" w:themeColor="text1"/>
                <w:sz w:val="20"/>
                <w:szCs w:val="20"/>
              </w:rPr>
            </w:pPr>
            <w:proofErr w:type="spellStart"/>
            <w:r w:rsidRPr="00A32EA5">
              <w:rPr>
                <w:color w:val="000000" w:themeColor="text1"/>
                <w:sz w:val="20"/>
                <w:szCs w:val="20"/>
              </w:rPr>
              <w:t>Darshana</w:t>
            </w:r>
            <w:proofErr w:type="spellEnd"/>
            <w:r w:rsidRPr="00A32EA5">
              <w:rPr>
                <w:color w:val="000000" w:themeColor="text1"/>
                <w:sz w:val="20"/>
                <w:szCs w:val="20"/>
              </w:rPr>
              <w:t xml:space="preserve"> </w:t>
            </w:r>
            <w:proofErr w:type="spellStart"/>
            <w:r w:rsidRPr="00A32EA5">
              <w:rPr>
                <w:color w:val="000000" w:themeColor="text1"/>
                <w:sz w:val="20"/>
                <w:szCs w:val="20"/>
              </w:rPr>
              <w:t>Sihmar</w:t>
            </w:r>
            <w:proofErr w:type="spellEnd"/>
            <w:r w:rsidRPr="00A32EA5">
              <w:rPr>
                <w:color w:val="000000" w:themeColor="text1"/>
                <w:sz w:val="20"/>
                <w:szCs w:val="20"/>
              </w:rPr>
              <w:t xml:space="preserve"> and </w:t>
            </w:r>
            <w:proofErr w:type="spellStart"/>
            <w:r w:rsidRPr="00A32EA5">
              <w:rPr>
                <w:color w:val="000000" w:themeColor="text1"/>
                <w:sz w:val="20"/>
                <w:szCs w:val="20"/>
                <w:shd w:val="clear" w:color="auto" w:fill="FFFFFF"/>
              </w:rPr>
              <w:t>Aradhita</w:t>
            </w:r>
            <w:proofErr w:type="spellEnd"/>
            <w:r w:rsidRPr="00A32EA5">
              <w:rPr>
                <w:color w:val="000000" w:themeColor="text1"/>
                <w:sz w:val="20"/>
                <w:szCs w:val="20"/>
                <w:shd w:val="clear" w:color="auto" w:fill="FFFFFF"/>
              </w:rPr>
              <w:t xml:space="preserve"> </w:t>
            </w:r>
            <w:proofErr w:type="spellStart"/>
            <w:r w:rsidRPr="00A32EA5">
              <w:rPr>
                <w:color w:val="000000" w:themeColor="text1"/>
                <w:sz w:val="20"/>
                <w:szCs w:val="20"/>
                <w:shd w:val="clear" w:color="auto" w:fill="FFFFFF"/>
              </w:rPr>
              <w:t>Barmanray</w:t>
            </w:r>
            <w:proofErr w:type="spellEnd"/>
            <w:r w:rsidRPr="00A32EA5">
              <w:rPr>
                <w:color w:val="000000" w:themeColor="text1"/>
                <w:sz w:val="20"/>
                <w:szCs w:val="20"/>
                <w:shd w:val="clear" w:color="auto" w:fill="FFFFFF"/>
              </w:rPr>
              <w:t xml:space="preserve"> </w:t>
            </w:r>
          </w:p>
        </w:tc>
        <w:tc>
          <w:tcPr>
            <w:tcW w:w="767" w:type="dxa"/>
          </w:tcPr>
          <w:p w:rsidR="003D07C7" w:rsidRPr="00A32EA5" w:rsidRDefault="003D07C7" w:rsidP="00AA1238">
            <w:pPr>
              <w:pStyle w:val="NoSpacing"/>
              <w:rPr>
                <w:bCs/>
                <w:color w:val="000000" w:themeColor="text1"/>
                <w:sz w:val="20"/>
                <w:szCs w:val="20"/>
              </w:rPr>
            </w:pPr>
            <w:r w:rsidRPr="00A32EA5">
              <w:rPr>
                <w:bCs/>
                <w:color w:val="000000" w:themeColor="text1"/>
                <w:sz w:val="20"/>
                <w:szCs w:val="20"/>
                <w:shd w:val="clear" w:color="auto" w:fill="FFFFFF"/>
              </w:rPr>
              <w:t>2023</w:t>
            </w:r>
          </w:p>
        </w:tc>
        <w:tc>
          <w:tcPr>
            <w:tcW w:w="2421"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 xml:space="preserve">Effect of thermal and sonication processing on the </w:t>
            </w:r>
            <w:proofErr w:type="spellStart"/>
            <w:r w:rsidRPr="00A32EA5">
              <w:rPr>
                <w:color w:val="000000" w:themeColor="text1"/>
                <w:sz w:val="20"/>
                <w:szCs w:val="20"/>
              </w:rPr>
              <w:t>naringin</w:t>
            </w:r>
            <w:proofErr w:type="spellEnd"/>
            <w:r w:rsidRPr="00A32EA5">
              <w:rPr>
                <w:color w:val="000000" w:themeColor="text1"/>
                <w:sz w:val="20"/>
                <w:szCs w:val="20"/>
              </w:rPr>
              <w:t xml:space="preserve"> and ascorbic acid content of grapefruit juice.</w:t>
            </w:r>
          </w:p>
        </w:tc>
        <w:tc>
          <w:tcPr>
            <w:tcW w:w="1259" w:type="dxa"/>
          </w:tcPr>
          <w:p w:rsidR="003D07C7" w:rsidRPr="00A32EA5" w:rsidRDefault="003D07C7" w:rsidP="00AA1238">
            <w:pPr>
              <w:pStyle w:val="NoSpacing"/>
              <w:rPr>
                <w:iCs/>
                <w:color w:val="000000" w:themeColor="text1"/>
                <w:sz w:val="20"/>
                <w:szCs w:val="20"/>
              </w:rPr>
            </w:pPr>
            <w:r w:rsidRPr="00A32EA5">
              <w:rPr>
                <w:iCs/>
                <w:color w:val="000000" w:themeColor="text1"/>
                <w:sz w:val="20"/>
                <w:szCs w:val="20"/>
              </w:rPr>
              <w:t>Journal of Applied Biology and Biotechnology (JABB) Journal</w:t>
            </w:r>
          </w:p>
        </w:tc>
        <w:tc>
          <w:tcPr>
            <w:tcW w:w="775" w:type="dxa"/>
          </w:tcPr>
          <w:p w:rsidR="003D07C7" w:rsidRPr="00A32EA5" w:rsidRDefault="003D07C7" w:rsidP="00AA1238">
            <w:pPr>
              <w:pStyle w:val="NoSpacing"/>
              <w:rPr>
                <w:iCs/>
                <w:color w:val="000000" w:themeColor="text1"/>
                <w:sz w:val="20"/>
                <w:szCs w:val="20"/>
              </w:rPr>
            </w:pPr>
          </w:p>
        </w:tc>
        <w:tc>
          <w:tcPr>
            <w:tcW w:w="872"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Vol. 11&amp; Issue 06</w:t>
            </w:r>
          </w:p>
        </w:tc>
        <w:tc>
          <w:tcPr>
            <w:tcW w:w="775" w:type="dxa"/>
          </w:tcPr>
          <w:p w:rsidR="003D07C7" w:rsidRPr="00A32EA5" w:rsidRDefault="003D07C7" w:rsidP="00AA1238">
            <w:pPr>
              <w:pStyle w:val="NoSpacing"/>
              <w:rPr>
                <w:color w:val="000000" w:themeColor="text1"/>
                <w:sz w:val="20"/>
                <w:szCs w:val="20"/>
              </w:rPr>
            </w:pPr>
          </w:p>
        </w:tc>
        <w:tc>
          <w:tcPr>
            <w:tcW w:w="855"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Scopus</w:t>
            </w:r>
          </w:p>
        </w:tc>
        <w:tc>
          <w:tcPr>
            <w:tcW w:w="741" w:type="dxa"/>
          </w:tcPr>
          <w:p w:rsidR="003D07C7" w:rsidRPr="00A32EA5" w:rsidRDefault="003D07C7" w:rsidP="00AA1238">
            <w:pPr>
              <w:pStyle w:val="NoSpacing"/>
              <w:rPr>
                <w:bCs/>
                <w:color w:val="000000" w:themeColor="text1"/>
                <w:sz w:val="20"/>
                <w:szCs w:val="20"/>
              </w:rPr>
            </w:pPr>
            <w:r w:rsidRPr="00A32EA5">
              <w:rPr>
                <w:bCs/>
                <w:color w:val="000000" w:themeColor="text1"/>
                <w:sz w:val="20"/>
                <w:szCs w:val="20"/>
              </w:rPr>
              <w:t>1.6</w:t>
            </w:r>
          </w:p>
        </w:tc>
      </w:tr>
      <w:tr w:rsidR="00701D3F" w:rsidRPr="00A32EA5" w:rsidTr="003A62D4">
        <w:trPr>
          <w:trHeight w:val="395"/>
        </w:trPr>
        <w:tc>
          <w:tcPr>
            <w:tcW w:w="1460" w:type="dxa"/>
          </w:tcPr>
          <w:p w:rsidR="003D07C7" w:rsidRPr="00A32EA5" w:rsidRDefault="003D07C7" w:rsidP="00AA1238">
            <w:pPr>
              <w:pStyle w:val="NoSpacing"/>
              <w:rPr>
                <w:color w:val="000000" w:themeColor="text1"/>
                <w:sz w:val="20"/>
                <w:szCs w:val="20"/>
              </w:rPr>
            </w:pPr>
            <w:proofErr w:type="spellStart"/>
            <w:r w:rsidRPr="00A32EA5">
              <w:rPr>
                <w:color w:val="000000" w:themeColor="text1"/>
                <w:sz w:val="20"/>
                <w:szCs w:val="20"/>
              </w:rPr>
              <w:t>Singhania</w:t>
            </w:r>
            <w:proofErr w:type="spellEnd"/>
            <w:r w:rsidRPr="00A32EA5">
              <w:rPr>
                <w:color w:val="000000" w:themeColor="text1"/>
                <w:sz w:val="20"/>
                <w:szCs w:val="20"/>
              </w:rPr>
              <w:t xml:space="preserve">, N., Kumar, R., </w:t>
            </w:r>
            <w:proofErr w:type="spellStart"/>
            <w:r w:rsidRPr="00A32EA5">
              <w:rPr>
                <w:color w:val="000000" w:themeColor="text1"/>
                <w:sz w:val="20"/>
                <w:szCs w:val="20"/>
              </w:rPr>
              <w:t>Pramila</w:t>
            </w:r>
            <w:proofErr w:type="spellEnd"/>
            <w:r w:rsidRPr="00A32EA5">
              <w:rPr>
                <w:color w:val="000000" w:themeColor="text1"/>
                <w:sz w:val="20"/>
                <w:szCs w:val="20"/>
              </w:rPr>
              <w:t xml:space="preserve">, </w:t>
            </w:r>
            <w:proofErr w:type="spellStart"/>
            <w:r w:rsidRPr="00A32EA5">
              <w:rPr>
                <w:color w:val="000000" w:themeColor="text1"/>
                <w:sz w:val="20"/>
                <w:szCs w:val="20"/>
              </w:rPr>
              <w:t>Bishnoi</w:t>
            </w:r>
            <w:proofErr w:type="spellEnd"/>
            <w:r w:rsidRPr="00A32EA5">
              <w:rPr>
                <w:color w:val="000000" w:themeColor="text1"/>
                <w:sz w:val="20"/>
                <w:szCs w:val="20"/>
              </w:rPr>
              <w:t xml:space="preserve">, S., Ray, A.B. and </w:t>
            </w:r>
            <w:proofErr w:type="spellStart"/>
            <w:r w:rsidRPr="00A32EA5">
              <w:rPr>
                <w:color w:val="000000" w:themeColor="text1"/>
                <w:sz w:val="20"/>
                <w:szCs w:val="20"/>
              </w:rPr>
              <w:t>Diwan</w:t>
            </w:r>
            <w:proofErr w:type="spellEnd"/>
            <w:r w:rsidRPr="00A32EA5">
              <w:rPr>
                <w:color w:val="000000" w:themeColor="text1"/>
                <w:sz w:val="20"/>
                <w:szCs w:val="20"/>
              </w:rPr>
              <w:t>, A.,</w:t>
            </w:r>
          </w:p>
        </w:tc>
        <w:tc>
          <w:tcPr>
            <w:tcW w:w="767" w:type="dxa"/>
          </w:tcPr>
          <w:p w:rsidR="003D07C7" w:rsidRPr="00A32EA5" w:rsidRDefault="00021538" w:rsidP="00AA1238">
            <w:pPr>
              <w:pStyle w:val="NoSpacing"/>
              <w:rPr>
                <w:color w:val="000000" w:themeColor="text1"/>
                <w:sz w:val="20"/>
                <w:szCs w:val="20"/>
              </w:rPr>
            </w:pPr>
            <w:r>
              <w:rPr>
                <w:color w:val="000000" w:themeColor="text1"/>
                <w:sz w:val="20"/>
                <w:szCs w:val="20"/>
              </w:rPr>
              <w:t>2023</w:t>
            </w:r>
          </w:p>
        </w:tc>
        <w:tc>
          <w:tcPr>
            <w:tcW w:w="2421"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 xml:space="preserve">Bioactive Properties and Health Benefits of </w:t>
            </w:r>
            <w:proofErr w:type="spellStart"/>
            <w:r w:rsidRPr="00A32EA5">
              <w:rPr>
                <w:color w:val="000000" w:themeColor="text1"/>
                <w:sz w:val="20"/>
                <w:szCs w:val="20"/>
              </w:rPr>
              <w:t>Amaranthus</w:t>
            </w:r>
            <w:proofErr w:type="spellEnd"/>
            <w:r w:rsidRPr="00A32EA5">
              <w:rPr>
                <w:color w:val="000000" w:themeColor="text1"/>
                <w:sz w:val="20"/>
                <w:szCs w:val="20"/>
              </w:rPr>
              <w:t>.</w:t>
            </w:r>
          </w:p>
        </w:tc>
        <w:tc>
          <w:tcPr>
            <w:tcW w:w="1259" w:type="dxa"/>
          </w:tcPr>
          <w:p w:rsidR="003D07C7" w:rsidRPr="00A32EA5" w:rsidRDefault="003D07C7" w:rsidP="00AA1238">
            <w:pPr>
              <w:pStyle w:val="NoSpacing"/>
              <w:rPr>
                <w:color w:val="000000" w:themeColor="text1"/>
                <w:sz w:val="20"/>
                <w:szCs w:val="20"/>
              </w:rPr>
            </w:pPr>
            <w:r w:rsidRPr="00A32EA5">
              <w:rPr>
                <w:i/>
                <w:iCs/>
                <w:color w:val="000000" w:themeColor="text1"/>
                <w:sz w:val="20"/>
                <w:szCs w:val="20"/>
              </w:rPr>
              <w:t>Harvesting Food from Weeds</w:t>
            </w:r>
          </w:p>
        </w:tc>
        <w:tc>
          <w:tcPr>
            <w:tcW w:w="775" w:type="dxa"/>
          </w:tcPr>
          <w:p w:rsidR="003D07C7" w:rsidRPr="00A32EA5" w:rsidRDefault="003D07C7" w:rsidP="00AA1238">
            <w:pPr>
              <w:pStyle w:val="NoSpacing"/>
              <w:rPr>
                <w:color w:val="000000" w:themeColor="text1"/>
                <w:sz w:val="20"/>
                <w:szCs w:val="20"/>
              </w:rPr>
            </w:pPr>
          </w:p>
        </w:tc>
        <w:tc>
          <w:tcPr>
            <w:tcW w:w="872" w:type="dxa"/>
          </w:tcPr>
          <w:p w:rsidR="003D07C7" w:rsidRPr="00A32EA5" w:rsidRDefault="003D07C7" w:rsidP="00AA1238">
            <w:pPr>
              <w:pStyle w:val="NoSpacing"/>
              <w:rPr>
                <w:color w:val="000000" w:themeColor="text1"/>
                <w:sz w:val="20"/>
                <w:szCs w:val="20"/>
              </w:rPr>
            </w:pPr>
          </w:p>
        </w:tc>
        <w:tc>
          <w:tcPr>
            <w:tcW w:w="775"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pp.351-383.</w:t>
            </w:r>
          </w:p>
        </w:tc>
        <w:tc>
          <w:tcPr>
            <w:tcW w:w="855" w:type="dxa"/>
          </w:tcPr>
          <w:p w:rsidR="003D07C7" w:rsidRPr="00A32EA5" w:rsidRDefault="003D07C7" w:rsidP="00AA1238">
            <w:pPr>
              <w:pStyle w:val="NoSpacing"/>
              <w:rPr>
                <w:color w:val="000000" w:themeColor="text1"/>
                <w:sz w:val="20"/>
                <w:szCs w:val="20"/>
              </w:rPr>
            </w:pPr>
          </w:p>
        </w:tc>
        <w:tc>
          <w:tcPr>
            <w:tcW w:w="741" w:type="dxa"/>
          </w:tcPr>
          <w:p w:rsidR="003D07C7" w:rsidRPr="00A32EA5" w:rsidRDefault="003D07C7" w:rsidP="00AA1238">
            <w:pPr>
              <w:pStyle w:val="NoSpacing"/>
              <w:rPr>
                <w:color w:val="000000" w:themeColor="text1"/>
                <w:sz w:val="20"/>
                <w:szCs w:val="20"/>
              </w:rPr>
            </w:pPr>
          </w:p>
        </w:tc>
      </w:tr>
      <w:tr w:rsidR="00701D3F" w:rsidRPr="00A32EA5" w:rsidTr="003A62D4">
        <w:trPr>
          <w:trHeight w:val="395"/>
        </w:trPr>
        <w:tc>
          <w:tcPr>
            <w:tcW w:w="1460" w:type="dxa"/>
          </w:tcPr>
          <w:p w:rsidR="003D07C7" w:rsidRPr="00A32EA5" w:rsidRDefault="003D07C7" w:rsidP="00AA1238">
            <w:pPr>
              <w:pStyle w:val="NoSpacing"/>
              <w:rPr>
                <w:color w:val="000000" w:themeColor="text1"/>
                <w:sz w:val="20"/>
                <w:szCs w:val="20"/>
              </w:rPr>
            </w:pPr>
            <w:proofErr w:type="spellStart"/>
            <w:r w:rsidRPr="00A32EA5">
              <w:rPr>
                <w:color w:val="000000" w:themeColor="text1"/>
                <w:sz w:val="20"/>
                <w:szCs w:val="20"/>
              </w:rPr>
              <w:t>Sihmar</w:t>
            </w:r>
            <w:proofErr w:type="spellEnd"/>
            <w:r w:rsidRPr="00A32EA5">
              <w:rPr>
                <w:color w:val="000000" w:themeColor="text1"/>
                <w:sz w:val="20"/>
                <w:szCs w:val="20"/>
              </w:rPr>
              <w:t>, D. and Ray, A.B.,</w:t>
            </w:r>
          </w:p>
        </w:tc>
        <w:tc>
          <w:tcPr>
            <w:tcW w:w="767" w:type="dxa"/>
          </w:tcPr>
          <w:p w:rsidR="003D07C7" w:rsidRPr="00A32EA5" w:rsidRDefault="003D07C7" w:rsidP="00AA1238">
            <w:pPr>
              <w:pStyle w:val="NoSpacing"/>
              <w:rPr>
                <w:color w:val="000000" w:themeColor="text1"/>
                <w:sz w:val="20"/>
                <w:szCs w:val="20"/>
              </w:rPr>
            </w:pPr>
          </w:p>
        </w:tc>
        <w:tc>
          <w:tcPr>
            <w:tcW w:w="2421"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 xml:space="preserve">Optimization of physical and enzymatic </w:t>
            </w:r>
            <w:proofErr w:type="spellStart"/>
            <w:r w:rsidRPr="00A32EA5">
              <w:rPr>
                <w:color w:val="000000" w:themeColor="text1"/>
                <w:sz w:val="20"/>
                <w:szCs w:val="20"/>
              </w:rPr>
              <w:t>debittering</w:t>
            </w:r>
            <w:proofErr w:type="spellEnd"/>
            <w:r w:rsidRPr="00A32EA5">
              <w:rPr>
                <w:color w:val="000000" w:themeColor="text1"/>
                <w:sz w:val="20"/>
                <w:szCs w:val="20"/>
              </w:rPr>
              <w:t xml:space="preserve"> methods for grapefruit juice. </w:t>
            </w:r>
          </w:p>
        </w:tc>
        <w:tc>
          <w:tcPr>
            <w:tcW w:w="1259" w:type="dxa"/>
          </w:tcPr>
          <w:p w:rsidR="003D07C7" w:rsidRPr="00A32EA5" w:rsidRDefault="003D07C7" w:rsidP="00AA1238">
            <w:pPr>
              <w:pStyle w:val="NoSpacing"/>
              <w:rPr>
                <w:color w:val="000000" w:themeColor="text1"/>
                <w:sz w:val="20"/>
                <w:szCs w:val="20"/>
              </w:rPr>
            </w:pPr>
            <w:r w:rsidRPr="00A32EA5">
              <w:rPr>
                <w:i/>
                <w:iCs/>
                <w:color w:val="000000" w:themeColor="text1"/>
                <w:sz w:val="20"/>
                <w:szCs w:val="20"/>
              </w:rPr>
              <w:t>Journal of Applied Horticulture</w:t>
            </w:r>
            <w:r w:rsidRPr="00A32EA5">
              <w:rPr>
                <w:color w:val="000000" w:themeColor="text1"/>
                <w:sz w:val="20"/>
                <w:szCs w:val="20"/>
              </w:rPr>
              <w:t>,</w:t>
            </w:r>
          </w:p>
        </w:tc>
        <w:tc>
          <w:tcPr>
            <w:tcW w:w="775" w:type="dxa"/>
          </w:tcPr>
          <w:p w:rsidR="003D07C7" w:rsidRPr="00A32EA5" w:rsidRDefault="003D07C7" w:rsidP="00AA1238">
            <w:pPr>
              <w:pStyle w:val="NoSpacing"/>
              <w:rPr>
                <w:color w:val="000000" w:themeColor="text1"/>
                <w:sz w:val="20"/>
                <w:szCs w:val="20"/>
              </w:rPr>
            </w:pPr>
          </w:p>
        </w:tc>
        <w:tc>
          <w:tcPr>
            <w:tcW w:w="872" w:type="dxa"/>
          </w:tcPr>
          <w:p w:rsidR="003D07C7" w:rsidRPr="00A32EA5" w:rsidRDefault="003D07C7" w:rsidP="00AA1238">
            <w:pPr>
              <w:pStyle w:val="NoSpacing"/>
              <w:rPr>
                <w:color w:val="000000" w:themeColor="text1"/>
                <w:sz w:val="20"/>
                <w:szCs w:val="20"/>
              </w:rPr>
            </w:pPr>
            <w:r w:rsidRPr="00A32EA5">
              <w:rPr>
                <w:rFonts w:eastAsia="Calibri"/>
                <w:i/>
                <w:iCs/>
                <w:color w:val="000000" w:themeColor="text1"/>
                <w:sz w:val="20"/>
                <w:szCs w:val="20"/>
              </w:rPr>
              <w:t>25</w:t>
            </w:r>
            <w:r w:rsidRPr="00A32EA5">
              <w:rPr>
                <w:rFonts w:eastAsia="Calibri"/>
                <w:color w:val="000000" w:themeColor="text1"/>
                <w:sz w:val="20"/>
                <w:szCs w:val="20"/>
              </w:rPr>
              <w:t>(2)</w:t>
            </w:r>
          </w:p>
        </w:tc>
        <w:tc>
          <w:tcPr>
            <w:tcW w:w="775" w:type="dxa"/>
          </w:tcPr>
          <w:p w:rsidR="003D07C7" w:rsidRPr="00A32EA5" w:rsidRDefault="003D07C7" w:rsidP="00AA1238">
            <w:pPr>
              <w:pStyle w:val="NoSpacing"/>
              <w:rPr>
                <w:rFonts w:eastAsia="Calibri"/>
                <w:color w:val="000000" w:themeColor="text1"/>
                <w:sz w:val="20"/>
                <w:szCs w:val="20"/>
              </w:rPr>
            </w:pPr>
            <w:r w:rsidRPr="00A32EA5">
              <w:rPr>
                <w:rFonts w:eastAsia="Calibri"/>
                <w:color w:val="000000" w:themeColor="text1"/>
                <w:sz w:val="20"/>
                <w:szCs w:val="20"/>
              </w:rPr>
              <w:t>pp.211-215.</w:t>
            </w:r>
          </w:p>
          <w:p w:rsidR="003D07C7" w:rsidRPr="00A32EA5" w:rsidRDefault="003D07C7" w:rsidP="00AA1238">
            <w:pPr>
              <w:pStyle w:val="NoSpacing"/>
              <w:rPr>
                <w:color w:val="000000" w:themeColor="text1"/>
                <w:sz w:val="20"/>
                <w:szCs w:val="20"/>
              </w:rPr>
            </w:pPr>
          </w:p>
        </w:tc>
        <w:tc>
          <w:tcPr>
            <w:tcW w:w="855" w:type="dxa"/>
          </w:tcPr>
          <w:p w:rsidR="003D07C7" w:rsidRPr="00A32EA5" w:rsidRDefault="003D07C7" w:rsidP="00AA1238">
            <w:pPr>
              <w:pStyle w:val="NoSpacing"/>
              <w:rPr>
                <w:color w:val="000000" w:themeColor="text1"/>
                <w:sz w:val="20"/>
                <w:szCs w:val="20"/>
              </w:rPr>
            </w:pPr>
          </w:p>
        </w:tc>
        <w:tc>
          <w:tcPr>
            <w:tcW w:w="741" w:type="dxa"/>
          </w:tcPr>
          <w:p w:rsidR="003D07C7" w:rsidRPr="00A32EA5" w:rsidRDefault="003D07C7" w:rsidP="00AA1238">
            <w:pPr>
              <w:pStyle w:val="NoSpacing"/>
              <w:rPr>
                <w:color w:val="000000" w:themeColor="text1"/>
                <w:sz w:val="20"/>
                <w:szCs w:val="20"/>
              </w:rPr>
            </w:pPr>
          </w:p>
        </w:tc>
      </w:tr>
      <w:tr w:rsidR="00701D3F" w:rsidRPr="00A32EA5" w:rsidTr="003A62D4">
        <w:trPr>
          <w:trHeight w:val="395"/>
        </w:trPr>
        <w:tc>
          <w:tcPr>
            <w:tcW w:w="1460" w:type="dxa"/>
          </w:tcPr>
          <w:p w:rsidR="003D07C7" w:rsidRPr="00A32EA5" w:rsidRDefault="003D07C7" w:rsidP="00AA1238">
            <w:pPr>
              <w:pStyle w:val="NoSpacing"/>
              <w:rPr>
                <w:color w:val="000000" w:themeColor="text1"/>
                <w:sz w:val="20"/>
                <w:szCs w:val="20"/>
              </w:rPr>
            </w:pPr>
            <w:proofErr w:type="spellStart"/>
            <w:r w:rsidRPr="00A32EA5">
              <w:rPr>
                <w:color w:val="000000" w:themeColor="text1"/>
                <w:sz w:val="20"/>
                <w:szCs w:val="20"/>
              </w:rPr>
              <w:t>Bidlan</w:t>
            </w:r>
            <w:proofErr w:type="spellEnd"/>
            <w:r w:rsidRPr="00A32EA5">
              <w:rPr>
                <w:color w:val="000000" w:themeColor="text1"/>
                <w:sz w:val="20"/>
                <w:szCs w:val="20"/>
              </w:rPr>
              <w:t>, A. and Kumar, M.,</w:t>
            </w:r>
          </w:p>
        </w:tc>
        <w:tc>
          <w:tcPr>
            <w:tcW w:w="767"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2023</w:t>
            </w:r>
          </w:p>
        </w:tc>
        <w:tc>
          <w:tcPr>
            <w:tcW w:w="2421"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Comparative assessment of different processing methods used for minimization of bitterness in Bitter gourd.</w:t>
            </w:r>
            <w:r w:rsidRPr="00A32EA5">
              <w:rPr>
                <w:rFonts w:eastAsia="Calibri"/>
                <w:i/>
                <w:iCs/>
                <w:color w:val="000000" w:themeColor="text1"/>
                <w:sz w:val="20"/>
                <w:szCs w:val="20"/>
              </w:rPr>
              <w:t xml:space="preserve"> </w:t>
            </w:r>
            <w:r w:rsidRPr="00A32EA5">
              <w:rPr>
                <w:i/>
                <w:iCs/>
                <w:color w:val="000000" w:themeColor="text1"/>
                <w:sz w:val="20"/>
                <w:szCs w:val="20"/>
              </w:rPr>
              <w:t xml:space="preserve">Sustainability, </w:t>
            </w:r>
            <w:proofErr w:type="spellStart"/>
            <w:r w:rsidRPr="00A32EA5">
              <w:rPr>
                <w:i/>
                <w:iCs/>
                <w:color w:val="000000" w:themeColor="text1"/>
                <w:sz w:val="20"/>
                <w:szCs w:val="20"/>
              </w:rPr>
              <w:t>Agri</w:t>
            </w:r>
            <w:proofErr w:type="spellEnd"/>
            <w:r w:rsidRPr="00A32EA5">
              <w:rPr>
                <w:i/>
                <w:iCs/>
                <w:color w:val="000000" w:themeColor="text1"/>
                <w:sz w:val="20"/>
                <w:szCs w:val="20"/>
              </w:rPr>
              <w:t>, Food and Environmental Research</w:t>
            </w:r>
          </w:p>
        </w:tc>
        <w:tc>
          <w:tcPr>
            <w:tcW w:w="1259" w:type="dxa"/>
          </w:tcPr>
          <w:p w:rsidR="003D07C7" w:rsidRPr="00A32EA5" w:rsidRDefault="003D07C7" w:rsidP="00AA1238">
            <w:pPr>
              <w:pStyle w:val="NoSpacing"/>
              <w:rPr>
                <w:color w:val="000000" w:themeColor="text1"/>
                <w:sz w:val="20"/>
                <w:szCs w:val="20"/>
              </w:rPr>
            </w:pPr>
          </w:p>
        </w:tc>
        <w:tc>
          <w:tcPr>
            <w:tcW w:w="775" w:type="dxa"/>
          </w:tcPr>
          <w:p w:rsidR="003D07C7" w:rsidRPr="00A32EA5" w:rsidRDefault="003D07C7" w:rsidP="00AA1238">
            <w:pPr>
              <w:pStyle w:val="NoSpacing"/>
              <w:rPr>
                <w:color w:val="000000" w:themeColor="text1"/>
                <w:sz w:val="20"/>
                <w:szCs w:val="20"/>
              </w:rPr>
            </w:pPr>
          </w:p>
        </w:tc>
        <w:tc>
          <w:tcPr>
            <w:tcW w:w="872" w:type="dxa"/>
          </w:tcPr>
          <w:p w:rsidR="003D07C7" w:rsidRPr="00A32EA5" w:rsidRDefault="003D07C7" w:rsidP="00AA1238">
            <w:pPr>
              <w:pStyle w:val="NoSpacing"/>
              <w:rPr>
                <w:color w:val="000000" w:themeColor="text1"/>
                <w:sz w:val="20"/>
                <w:szCs w:val="20"/>
              </w:rPr>
            </w:pPr>
            <w:r w:rsidRPr="00A32EA5">
              <w:rPr>
                <w:i/>
                <w:iCs/>
                <w:color w:val="000000" w:themeColor="text1"/>
                <w:sz w:val="20"/>
                <w:szCs w:val="20"/>
              </w:rPr>
              <w:t>11</w:t>
            </w:r>
            <w:r w:rsidRPr="00A32EA5">
              <w:rPr>
                <w:color w:val="000000" w:themeColor="text1"/>
                <w:sz w:val="20"/>
                <w:szCs w:val="20"/>
              </w:rPr>
              <w:t>.</w:t>
            </w:r>
          </w:p>
        </w:tc>
        <w:tc>
          <w:tcPr>
            <w:tcW w:w="775" w:type="dxa"/>
          </w:tcPr>
          <w:p w:rsidR="003D07C7" w:rsidRPr="00A32EA5" w:rsidRDefault="003D07C7" w:rsidP="00AA1238">
            <w:pPr>
              <w:pStyle w:val="NoSpacing"/>
              <w:rPr>
                <w:color w:val="000000" w:themeColor="text1"/>
                <w:sz w:val="20"/>
                <w:szCs w:val="20"/>
              </w:rPr>
            </w:pPr>
          </w:p>
        </w:tc>
        <w:tc>
          <w:tcPr>
            <w:tcW w:w="855" w:type="dxa"/>
          </w:tcPr>
          <w:p w:rsidR="003D07C7" w:rsidRPr="00A32EA5" w:rsidRDefault="003D07C7" w:rsidP="00AA1238">
            <w:pPr>
              <w:pStyle w:val="NoSpacing"/>
              <w:rPr>
                <w:color w:val="000000" w:themeColor="text1"/>
                <w:sz w:val="20"/>
                <w:szCs w:val="20"/>
              </w:rPr>
            </w:pPr>
          </w:p>
        </w:tc>
        <w:tc>
          <w:tcPr>
            <w:tcW w:w="741" w:type="dxa"/>
          </w:tcPr>
          <w:p w:rsidR="003D07C7" w:rsidRPr="00A32EA5" w:rsidRDefault="003D07C7" w:rsidP="00AA1238">
            <w:pPr>
              <w:pStyle w:val="NoSpacing"/>
              <w:rPr>
                <w:color w:val="000000" w:themeColor="text1"/>
                <w:sz w:val="20"/>
                <w:szCs w:val="20"/>
              </w:rPr>
            </w:pPr>
          </w:p>
        </w:tc>
      </w:tr>
      <w:tr w:rsidR="00701D3F" w:rsidRPr="00A32EA5" w:rsidTr="003A62D4">
        <w:trPr>
          <w:trHeight w:val="395"/>
        </w:trPr>
        <w:tc>
          <w:tcPr>
            <w:tcW w:w="1460" w:type="dxa"/>
          </w:tcPr>
          <w:p w:rsidR="003D07C7" w:rsidRPr="00A32EA5" w:rsidRDefault="003D07C7" w:rsidP="00AA1238">
            <w:pPr>
              <w:pStyle w:val="NoSpacing"/>
              <w:rPr>
                <w:color w:val="000000" w:themeColor="text1"/>
                <w:sz w:val="20"/>
                <w:szCs w:val="20"/>
              </w:rPr>
            </w:pPr>
            <w:proofErr w:type="spellStart"/>
            <w:r w:rsidRPr="00A32EA5">
              <w:rPr>
                <w:color w:val="000000" w:themeColor="text1"/>
                <w:sz w:val="20"/>
                <w:szCs w:val="20"/>
              </w:rPr>
              <w:t>Dangi</w:t>
            </w:r>
            <w:proofErr w:type="spellEnd"/>
            <w:r w:rsidRPr="00A32EA5">
              <w:rPr>
                <w:color w:val="000000" w:themeColor="text1"/>
                <w:sz w:val="20"/>
                <w:szCs w:val="20"/>
              </w:rPr>
              <w:t xml:space="preserve">, P., Chaudhary, N., Chaudhary, V., </w:t>
            </w:r>
            <w:proofErr w:type="spellStart"/>
            <w:r w:rsidRPr="00A32EA5">
              <w:rPr>
                <w:color w:val="000000" w:themeColor="text1"/>
                <w:sz w:val="20"/>
                <w:szCs w:val="20"/>
              </w:rPr>
              <w:t>Virdi</w:t>
            </w:r>
            <w:proofErr w:type="spellEnd"/>
            <w:r w:rsidRPr="00A32EA5">
              <w:rPr>
                <w:color w:val="000000" w:themeColor="text1"/>
                <w:sz w:val="20"/>
                <w:szCs w:val="20"/>
              </w:rPr>
              <w:t xml:space="preserve">, A.S., </w:t>
            </w:r>
            <w:proofErr w:type="spellStart"/>
            <w:r w:rsidRPr="00A32EA5">
              <w:rPr>
                <w:color w:val="000000" w:themeColor="text1"/>
                <w:sz w:val="20"/>
                <w:szCs w:val="20"/>
              </w:rPr>
              <w:t>Kajla</w:t>
            </w:r>
            <w:proofErr w:type="spellEnd"/>
            <w:r w:rsidRPr="00A32EA5">
              <w:rPr>
                <w:color w:val="000000" w:themeColor="text1"/>
                <w:sz w:val="20"/>
                <w:szCs w:val="20"/>
              </w:rPr>
              <w:t xml:space="preserve">, P., Khanna, P., </w:t>
            </w:r>
            <w:proofErr w:type="spellStart"/>
            <w:r w:rsidRPr="00A32EA5">
              <w:rPr>
                <w:color w:val="000000" w:themeColor="text1"/>
                <w:sz w:val="20"/>
                <w:szCs w:val="20"/>
              </w:rPr>
              <w:t>Jha</w:t>
            </w:r>
            <w:proofErr w:type="spellEnd"/>
            <w:r w:rsidRPr="00A32EA5">
              <w:rPr>
                <w:color w:val="000000" w:themeColor="text1"/>
                <w:sz w:val="20"/>
                <w:szCs w:val="20"/>
              </w:rPr>
              <w:t xml:space="preserve">, S.K., </w:t>
            </w:r>
            <w:proofErr w:type="spellStart"/>
            <w:r w:rsidRPr="00A32EA5">
              <w:rPr>
                <w:color w:val="000000" w:themeColor="text1"/>
                <w:sz w:val="20"/>
                <w:szCs w:val="20"/>
              </w:rPr>
              <w:t>Jha</w:t>
            </w:r>
            <w:proofErr w:type="spellEnd"/>
            <w:r w:rsidRPr="00A32EA5">
              <w:rPr>
                <w:color w:val="000000" w:themeColor="text1"/>
                <w:sz w:val="20"/>
                <w:szCs w:val="20"/>
              </w:rPr>
              <w:t xml:space="preserve">, N.K., </w:t>
            </w:r>
            <w:proofErr w:type="spellStart"/>
            <w:r w:rsidRPr="00A32EA5">
              <w:rPr>
                <w:color w:val="000000" w:themeColor="text1"/>
                <w:sz w:val="20"/>
                <w:szCs w:val="20"/>
              </w:rPr>
              <w:t>Alkhanani</w:t>
            </w:r>
            <w:proofErr w:type="spellEnd"/>
            <w:r w:rsidRPr="00A32EA5">
              <w:rPr>
                <w:color w:val="000000" w:themeColor="text1"/>
                <w:sz w:val="20"/>
                <w:szCs w:val="20"/>
              </w:rPr>
              <w:t xml:space="preserve">, M.F., Singh, V. and </w:t>
            </w:r>
            <w:proofErr w:type="spellStart"/>
            <w:r w:rsidRPr="00A32EA5">
              <w:rPr>
                <w:color w:val="000000" w:themeColor="text1"/>
                <w:sz w:val="20"/>
                <w:szCs w:val="20"/>
              </w:rPr>
              <w:t>Haque</w:t>
            </w:r>
            <w:proofErr w:type="spellEnd"/>
            <w:r w:rsidRPr="00A32EA5">
              <w:rPr>
                <w:color w:val="000000" w:themeColor="text1"/>
                <w:sz w:val="20"/>
                <w:szCs w:val="20"/>
              </w:rPr>
              <w:t>, S.,</w:t>
            </w:r>
          </w:p>
        </w:tc>
        <w:tc>
          <w:tcPr>
            <w:tcW w:w="767"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2023</w:t>
            </w:r>
          </w:p>
        </w:tc>
        <w:tc>
          <w:tcPr>
            <w:tcW w:w="2421"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Nanotechnology impacting probiotics and prebiotics: a paradigm shift in nutraceuticals technology.</w:t>
            </w:r>
          </w:p>
        </w:tc>
        <w:tc>
          <w:tcPr>
            <w:tcW w:w="1259" w:type="dxa"/>
          </w:tcPr>
          <w:p w:rsidR="003D07C7" w:rsidRPr="00A32EA5" w:rsidRDefault="003D07C7" w:rsidP="00AA1238">
            <w:pPr>
              <w:pStyle w:val="NoSpacing"/>
              <w:rPr>
                <w:color w:val="000000" w:themeColor="text1"/>
                <w:sz w:val="20"/>
                <w:szCs w:val="20"/>
              </w:rPr>
            </w:pPr>
            <w:r w:rsidRPr="00A32EA5">
              <w:rPr>
                <w:rFonts w:eastAsia="Calibri"/>
                <w:i/>
                <w:iCs/>
                <w:color w:val="000000" w:themeColor="text1"/>
                <w:sz w:val="20"/>
                <w:szCs w:val="20"/>
                <w:shd w:val="clear" w:color="auto" w:fill="FFFFFF"/>
              </w:rPr>
              <w:t>International Journal of Food Microbiology</w:t>
            </w:r>
            <w:r w:rsidRPr="00A32EA5">
              <w:rPr>
                <w:rFonts w:eastAsia="Calibri"/>
                <w:color w:val="000000" w:themeColor="text1"/>
                <w:sz w:val="20"/>
                <w:szCs w:val="20"/>
                <w:shd w:val="clear" w:color="auto" w:fill="FFFFFF"/>
              </w:rPr>
              <w:t>, </w:t>
            </w:r>
            <w:r w:rsidRPr="00A32EA5">
              <w:rPr>
                <w:color w:val="000000" w:themeColor="text1"/>
                <w:sz w:val="20"/>
                <w:szCs w:val="20"/>
              </w:rPr>
              <w:t xml:space="preserve"> </w:t>
            </w:r>
          </w:p>
        </w:tc>
        <w:tc>
          <w:tcPr>
            <w:tcW w:w="775" w:type="dxa"/>
          </w:tcPr>
          <w:p w:rsidR="003D07C7" w:rsidRPr="00A32EA5" w:rsidRDefault="003D07C7" w:rsidP="00AA1238">
            <w:pPr>
              <w:pStyle w:val="NoSpacing"/>
              <w:rPr>
                <w:color w:val="000000" w:themeColor="text1"/>
                <w:sz w:val="20"/>
                <w:szCs w:val="20"/>
              </w:rPr>
            </w:pPr>
          </w:p>
        </w:tc>
        <w:tc>
          <w:tcPr>
            <w:tcW w:w="872" w:type="dxa"/>
          </w:tcPr>
          <w:p w:rsidR="003D07C7" w:rsidRPr="00A32EA5" w:rsidRDefault="003D07C7" w:rsidP="00AA1238">
            <w:pPr>
              <w:pStyle w:val="NoSpacing"/>
              <w:rPr>
                <w:color w:val="000000" w:themeColor="text1"/>
                <w:sz w:val="20"/>
                <w:szCs w:val="20"/>
              </w:rPr>
            </w:pPr>
            <w:r w:rsidRPr="00A32EA5">
              <w:rPr>
                <w:rFonts w:eastAsia="Calibri"/>
                <w:i/>
                <w:iCs/>
                <w:color w:val="000000" w:themeColor="text1"/>
                <w:sz w:val="20"/>
                <w:szCs w:val="20"/>
                <w:shd w:val="clear" w:color="auto" w:fill="FFFFFF"/>
              </w:rPr>
              <w:t>388</w:t>
            </w:r>
            <w:r w:rsidRPr="00A32EA5">
              <w:rPr>
                <w:rFonts w:eastAsia="Calibri"/>
                <w:color w:val="000000" w:themeColor="text1"/>
                <w:sz w:val="20"/>
                <w:szCs w:val="20"/>
                <w:shd w:val="clear" w:color="auto" w:fill="FFFFFF"/>
              </w:rPr>
              <w:t xml:space="preserve"> </w:t>
            </w:r>
          </w:p>
        </w:tc>
        <w:tc>
          <w:tcPr>
            <w:tcW w:w="775" w:type="dxa"/>
          </w:tcPr>
          <w:p w:rsidR="003D07C7" w:rsidRPr="00A32EA5" w:rsidRDefault="003D07C7" w:rsidP="00AA1238">
            <w:pPr>
              <w:pStyle w:val="NoSpacing"/>
              <w:rPr>
                <w:rFonts w:eastAsia="Calibri"/>
                <w:color w:val="000000" w:themeColor="text1"/>
                <w:sz w:val="20"/>
                <w:szCs w:val="20"/>
                <w:shd w:val="clear" w:color="auto" w:fill="FFFFFF"/>
              </w:rPr>
            </w:pPr>
            <w:r w:rsidRPr="00A32EA5">
              <w:rPr>
                <w:rFonts w:eastAsia="Calibri"/>
                <w:color w:val="000000" w:themeColor="text1"/>
                <w:sz w:val="20"/>
                <w:szCs w:val="20"/>
                <w:shd w:val="clear" w:color="auto" w:fill="FFFFFF"/>
              </w:rPr>
              <w:t>p.110083.</w:t>
            </w:r>
          </w:p>
          <w:p w:rsidR="003D07C7" w:rsidRPr="00A32EA5" w:rsidRDefault="003D07C7" w:rsidP="00AA1238">
            <w:pPr>
              <w:pStyle w:val="NoSpacing"/>
              <w:rPr>
                <w:color w:val="000000" w:themeColor="text1"/>
                <w:sz w:val="20"/>
                <w:szCs w:val="20"/>
              </w:rPr>
            </w:pPr>
          </w:p>
        </w:tc>
        <w:tc>
          <w:tcPr>
            <w:tcW w:w="855" w:type="dxa"/>
          </w:tcPr>
          <w:p w:rsidR="003D07C7" w:rsidRPr="00A32EA5" w:rsidRDefault="003D07C7" w:rsidP="00AA1238">
            <w:pPr>
              <w:pStyle w:val="NoSpacing"/>
              <w:rPr>
                <w:color w:val="000000" w:themeColor="text1"/>
                <w:sz w:val="20"/>
                <w:szCs w:val="20"/>
              </w:rPr>
            </w:pPr>
          </w:p>
        </w:tc>
        <w:tc>
          <w:tcPr>
            <w:tcW w:w="741" w:type="dxa"/>
          </w:tcPr>
          <w:p w:rsidR="003D07C7" w:rsidRPr="00A32EA5" w:rsidRDefault="003A62D4" w:rsidP="00AA1238">
            <w:pPr>
              <w:pStyle w:val="NoSpacing"/>
              <w:rPr>
                <w:color w:val="000000" w:themeColor="text1"/>
                <w:sz w:val="20"/>
                <w:szCs w:val="20"/>
              </w:rPr>
            </w:pPr>
            <w:r w:rsidRPr="00A32EA5">
              <w:rPr>
                <w:color w:val="000000" w:themeColor="text1"/>
                <w:sz w:val="20"/>
                <w:szCs w:val="20"/>
              </w:rPr>
              <w:t>5.0</w:t>
            </w:r>
          </w:p>
        </w:tc>
      </w:tr>
      <w:tr w:rsidR="00701D3F" w:rsidRPr="00A32EA5" w:rsidTr="003A62D4">
        <w:trPr>
          <w:trHeight w:val="395"/>
        </w:trPr>
        <w:tc>
          <w:tcPr>
            <w:tcW w:w="1460" w:type="dxa"/>
          </w:tcPr>
          <w:p w:rsidR="003D07C7" w:rsidRPr="00A32EA5" w:rsidRDefault="003D07C7" w:rsidP="00AA1238">
            <w:pPr>
              <w:pStyle w:val="NoSpacing"/>
              <w:rPr>
                <w:color w:val="000000" w:themeColor="text1"/>
                <w:sz w:val="20"/>
                <w:szCs w:val="20"/>
              </w:rPr>
            </w:pPr>
            <w:proofErr w:type="spellStart"/>
            <w:r w:rsidRPr="00A32EA5">
              <w:rPr>
                <w:color w:val="000000" w:themeColor="text1"/>
                <w:sz w:val="20"/>
                <w:szCs w:val="20"/>
              </w:rPr>
              <w:t>Bangar</w:t>
            </w:r>
            <w:proofErr w:type="spellEnd"/>
            <w:r w:rsidRPr="00A32EA5">
              <w:rPr>
                <w:color w:val="000000" w:themeColor="text1"/>
                <w:sz w:val="20"/>
                <w:szCs w:val="20"/>
              </w:rPr>
              <w:t xml:space="preserve">, S. P., Whiteside, W. S., </w:t>
            </w:r>
            <w:proofErr w:type="spellStart"/>
            <w:r w:rsidRPr="00A32EA5">
              <w:rPr>
                <w:color w:val="000000" w:themeColor="text1"/>
                <w:sz w:val="20"/>
                <w:szCs w:val="20"/>
              </w:rPr>
              <w:t>Kajla</w:t>
            </w:r>
            <w:proofErr w:type="spellEnd"/>
            <w:r w:rsidRPr="00A32EA5">
              <w:rPr>
                <w:color w:val="000000" w:themeColor="text1"/>
                <w:sz w:val="20"/>
                <w:szCs w:val="20"/>
              </w:rPr>
              <w:t xml:space="preserve">, P., &amp; </w:t>
            </w:r>
            <w:proofErr w:type="spellStart"/>
            <w:r w:rsidRPr="00A32EA5">
              <w:rPr>
                <w:color w:val="000000" w:themeColor="text1"/>
                <w:sz w:val="20"/>
                <w:szCs w:val="20"/>
              </w:rPr>
              <w:t>Tavassoli</w:t>
            </w:r>
            <w:proofErr w:type="spellEnd"/>
            <w:r w:rsidRPr="00A32EA5">
              <w:rPr>
                <w:color w:val="000000" w:themeColor="text1"/>
                <w:sz w:val="20"/>
                <w:szCs w:val="20"/>
              </w:rPr>
              <w:t>, M.</w:t>
            </w:r>
          </w:p>
        </w:tc>
        <w:tc>
          <w:tcPr>
            <w:tcW w:w="767"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2023</w:t>
            </w:r>
          </w:p>
        </w:tc>
        <w:tc>
          <w:tcPr>
            <w:tcW w:w="2421"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 xml:space="preserve">Value addition of rice straw cellulose fibers as a </w:t>
            </w:r>
            <w:proofErr w:type="spellStart"/>
            <w:r w:rsidRPr="00A32EA5">
              <w:rPr>
                <w:color w:val="000000" w:themeColor="text1"/>
                <w:sz w:val="20"/>
                <w:szCs w:val="20"/>
              </w:rPr>
              <w:t>reinforcer</w:t>
            </w:r>
            <w:proofErr w:type="spellEnd"/>
            <w:r w:rsidRPr="00A32EA5">
              <w:rPr>
                <w:color w:val="000000" w:themeColor="text1"/>
                <w:sz w:val="20"/>
                <w:szCs w:val="20"/>
              </w:rPr>
              <w:t xml:space="preserve"> in packaging applications.</w:t>
            </w:r>
          </w:p>
        </w:tc>
        <w:tc>
          <w:tcPr>
            <w:tcW w:w="1259" w:type="dxa"/>
          </w:tcPr>
          <w:p w:rsidR="003D07C7" w:rsidRPr="00A32EA5" w:rsidRDefault="003D07C7" w:rsidP="00AA1238">
            <w:pPr>
              <w:pStyle w:val="NoSpacing"/>
              <w:rPr>
                <w:color w:val="000000" w:themeColor="text1"/>
                <w:sz w:val="20"/>
                <w:szCs w:val="20"/>
              </w:rPr>
            </w:pPr>
            <w:r w:rsidRPr="00A32EA5">
              <w:rPr>
                <w:i/>
                <w:iCs/>
                <w:color w:val="000000" w:themeColor="text1"/>
                <w:sz w:val="20"/>
                <w:szCs w:val="20"/>
              </w:rPr>
              <w:t>International Journal of Biological Macromolecules</w:t>
            </w:r>
            <w:r w:rsidRPr="00A32EA5">
              <w:rPr>
                <w:color w:val="000000" w:themeColor="text1"/>
                <w:sz w:val="20"/>
                <w:szCs w:val="20"/>
              </w:rPr>
              <w:t>, </w:t>
            </w:r>
          </w:p>
        </w:tc>
        <w:tc>
          <w:tcPr>
            <w:tcW w:w="775" w:type="dxa"/>
          </w:tcPr>
          <w:p w:rsidR="003D07C7" w:rsidRPr="00A32EA5" w:rsidRDefault="003D07C7" w:rsidP="00AA1238">
            <w:pPr>
              <w:pStyle w:val="NoSpacing"/>
              <w:rPr>
                <w:color w:val="000000" w:themeColor="text1"/>
                <w:sz w:val="20"/>
                <w:szCs w:val="20"/>
              </w:rPr>
            </w:pPr>
          </w:p>
        </w:tc>
        <w:tc>
          <w:tcPr>
            <w:tcW w:w="872" w:type="dxa"/>
          </w:tcPr>
          <w:p w:rsidR="003D07C7" w:rsidRPr="00A32EA5" w:rsidRDefault="003D07C7" w:rsidP="00AA1238">
            <w:pPr>
              <w:pStyle w:val="NoSpacing"/>
              <w:rPr>
                <w:color w:val="000000" w:themeColor="text1"/>
                <w:sz w:val="20"/>
                <w:szCs w:val="20"/>
              </w:rPr>
            </w:pPr>
            <w:r w:rsidRPr="00A32EA5">
              <w:rPr>
                <w:rFonts w:eastAsia="Calibri"/>
                <w:i/>
                <w:iCs/>
                <w:color w:val="000000" w:themeColor="text1"/>
                <w:sz w:val="20"/>
                <w:szCs w:val="20"/>
                <w:shd w:val="clear" w:color="auto" w:fill="FFFFFF"/>
              </w:rPr>
              <w:t>243</w:t>
            </w:r>
            <w:r w:rsidRPr="00A32EA5">
              <w:rPr>
                <w:rFonts w:eastAsia="Calibri"/>
                <w:color w:val="000000" w:themeColor="text1"/>
                <w:sz w:val="20"/>
                <w:szCs w:val="20"/>
                <w:shd w:val="clear" w:color="auto" w:fill="FFFFFF"/>
              </w:rPr>
              <w:t xml:space="preserve">, </w:t>
            </w:r>
          </w:p>
        </w:tc>
        <w:tc>
          <w:tcPr>
            <w:tcW w:w="775" w:type="dxa"/>
          </w:tcPr>
          <w:p w:rsidR="003D07C7" w:rsidRPr="00A32EA5" w:rsidRDefault="003D07C7" w:rsidP="00AA1238">
            <w:pPr>
              <w:pStyle w:val="NoSpacing"/>
              <w:rPr>
                <w:rFonts w:eastAsia="Calibri"/>
                <w:color w:val="000000" w:themeColor="text1"/>
                <w:sz w:val="20"/>
                <w:szCs w:val="20"/>
                <w:shd w:val="clear" w:color="auto" w:fill="FFFFFF"/>
              </w:rPr>
            </w:pPr>
            <w:r w:rsidRPr="00A32EA5">
              <w:rPr>
                <w:rFonts w:eastAsia="Calibri"/>
                <w:color w:val="000000" w:themeColor="text1"/>
                <w:sz w:val="20"/>
                <w:szCs w:val="20"/>
                <w:shd w:val="clear" w:color="auto" w:fill="FFFFFF"/>
              </w:rPr>
              <w:t>125320.</w:t>
            </w:r>
          </w:p>
          <w:p w:rsidR="003D07C7" w:rsidRPr="00A32EA5" w:rsidRDefault="003D07C7" w:rsidP="00AA1238">
            <w:pPr>
              <w:pStyle w:val="NoSpacing"/>
              <w:rPr>
                <w:color w:val="000000" w:themeColor="text1"/>
                <w:sz w:val="20"/>
                <w:szCs w:val="20"/>
              </w:rPr>
            </w:pPr>
          </w:p>
        </w:tc>
        <w:tc>
          <w:tcPr>
            <w:tcW w:w="855" w:type="dxa"/>
          </w:tcPr>
          <w:p w:rsidR="003D07C7" w:rsidRPr="00A32EA5" w:rsidRDefault="003D07C7" w:rsidP="00AA1238">
            <w:pPr>
              <w:pStyle w:val="NoSpacing"/>
              <w:rPr>
                <w:color w:val="000000" w:themeColor="text1"/>
                <w:sz w:val="20"/>
                <w:szCs w:val="20"/>
              </w:rPr>
            </w:pPr>
          </w:p>
        </w:tc>
        <w:tc>
          <w:tcPr>
            <w:tcW w:w="741" w:type="dxa"/>
          </w:tcPr>
          <w:p w:rsidR="003D07C7" w:rsidRPr="00A32EA5" w:rsidRDefault="003A62D4" w:rsidP="00AA1238">
            <w:pPr>
              <w:pStyle w:val="NoSpacing"/>
              <w:rPr>
                <w:color w:val="000000" w:themeColor="text1"/>
                <w:sz w:val="20"/>
                <w:szCs w:val="20"/>
              </w:rPr>
            </w:pPr>
            <w:r w:rsidRPr="00A32EA5">
              <w:rPr>
                <w:color w:val="000000" w:themeColor="text1"/>
                <w:sz w:val="20"/>
                <w:szCs w:val="20"/>
              </w:rPr>
              <w:t>7.7</w:t>
            </w:r>
          </w:p>
        </w:tc>
      </w:tr>
      <w:tr w:rsidR="00701D3F" w:rsidRPr="00A32EA5" w:rsidTr="003A62D4">
        <w:trPr>
          <w:trHeight w:val="395"/>
        </w:trPr>
        <w:tc>
          <w:tcPr>
            <w:tcW w:w="1460" w:type="dxa"/>
          </w:tcPr>
          <w:p w:rsidR="003D07C7" w:rsidRPr="00A32EA5" w:rsidRDefault="003D07C7" w:rsidP="00AA1238">
            <w:pPr>
              <w:pStyle w:val="NoSpacing"/>
              <w:rPr>
                <w:color w:val="000000" w:themeColor="text1"/>
                <w:sz w:val="20"/>
                <w:szCs w:val="20"/>
              </w:rPr>
            </w:pPr>
            <w:proofErr w:type="spellStart"/>
            <w:r w:rsidRPr="00A32EA5">
              <w:rPr>
                <w:color w:val="000000" w:themeColor="text1"/>
                <w:sz w:val="20"/>
                <w:szCs w:val="20"/>
              </w:rPr>
              <w:t>Bangar</w:t>
            </w:r>
            <w:proofErr w:type="spellEnd"/>
            <w:r w:rsidRPr="00A32EA5">
              <w:rPr>
                <w:color w:val="000000" w:themeColor="text1"/>
                <w:sz w:val="20"/>
                <w:szCs w:val="20"/>
              </w:rPr>
              <w:t xml:space="preserve">, S.P., </w:t>
            </w:r>
            <w:proofErr w:type="spellStart"/>
            <w:r w:rsidRPr="00A32EA5">
              <w:rPr>
                <w:color w:val="000000" w:themeColor="text1"/>
                <w:sz w:val="20"/>
                <w:szCs w:val="20"/>
              </w:rPr>
              <w:t>Kajla</w:t>
            </w:r>
            <w:proofErr w:type="spellEnd"/>
            <w:r w:rsidRPr="00A32EA5">
              <w:rPr>
                <w:color w:val="000000" w:themeColor="text1"/>
                <w:sz w:val="20"/>
                <w:szCs w:val="20"/>
              </w:rPr>
              <w:t>, P. and Ghosh, T.</w:t>
            </w:r>
          </w:p>
        </w:tc>
        <w:tc>
          <w:tcPr>
            <w:tcW w:w="767"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2023</w:t>
            </w:r>
          </w:p>
        </w:tc>
        <w:tc>
          <w:tcPr>
            <w:tcW w:w="2421"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Valorization of wheat straw in food packaging: A source of cellulose.</w:t>
            </w:r>
          </w:p>
        </w:tc>
        <w:tc>
          <w:tcPr>
            <w:tcW w:w="1259" w:type="dxa"/>
          </w:tcPr>
          <w:p w:rsidR="003D07C7" w:rsidRPr="00A32EA5" w:rsidRDefault="003D07C7" w:rsidP="00AA1238">
            <w:pPr>
              <w:pStyle w:val="NoSpacing"/>
              <w:rPr>
                <w:color w:val="000000" w:themeColor="text1"/>
                <w:sz w:val="20"/>
                <w:szCs w:val="20"/>
              </w:rPr>
            </w:pPr>
            <w:r w:rsidRPr="00A32EA5">
              <w:rPr>
                <w:i/>
                <w:iCs/>
                <w:color w:val="000000" w:themeColor="text1"/>
                <w:sz w:val="20"/>
                <w:szCs w:val="20"/>
              </w:rPr>
              <w:t>International Journal of Biological Macromolec</w:t>
            </w:r>
            <w:r w:rsidRPr="00A32EA5">
              <w:rPr>
                <w:i/>
                <w:iCs/>
                <w:color w:val="000000" w:themeColor="text1"/>
                <w:sz w:val="20"/>
                <w:szCs w:val="20"/>
              </w:rPr>
              <w:lastRenderedPageBreak/>
              <w:t>ules</w:t>
            </w:r>
          </w:p>
        </w:tc>
        <w:tc>
          <w:tcPr>
            <w:tcW w:w="775" w:type="dxa"/>
          </w:tcPr>
          <w:p w:rsidR="003D07C7" w:rsidRPr="00A32EA5" w:rsidRDefault="003D07C7" w:rsidP="00AA1238">
            <w:pPr>
              <w:pStyle w:val="NoSpacing"/>
              <w:rPr>
                <w:color w:val="000000" w:themeColor="text1"/>
                <w:sz w:val="20"/>
                <w:szCs w:val="20"/>
              </w:rPr>
            </w:pPr>
          </w:p>
        </w:tc>
        <w:tc>
          <w:tcPr>
            <w:tcW w:w="872" w:type="dxa"/>
          </w:tcPr>
          <w:p w:rsidR="003D07C7" w:rsidRPr="00A32EA5" w:rsidRDefault="003D07C7" w:rsidP="00AA1238">
            <w:pPr>
              <w:pStyle w:val="NoSpacing"/>
              <w:rPr>
                <w:color w:val="000000" w:themeColor="text1"/>
                <w:sz w:val="20"/>
                <w:szCs w:val="20"/>
              </w:rPr>
            </w:pPr>
            <w:r w:rsidRPr="00A32EA5">
              <w:rPr>
                <w:rFonts w:eastAsia="Calibri"/>
                <w:i/>
                <w:iCs/>
                <w:color w:val="000000" w:themeColor="text1"/>
                <w:sz w:val="20"/>
                <w:szCs w:val="20"/>
                <w:shd w:val="clear" w:color="auto" w:fill="FFFFFF"/>
              </w:rPr>
              <w:t>227</w:t>
            </w:r>
            <w:r w:rsidRPr="00A32EA5">
              <w:rPr>
                <w:rFonts w:eastAsia="Calibri"/>
                <w:color w:val="000000" w:themeColor="text1"/>
                <w:sz w:val="20"/>
                <w:szCs w:val="20"/>
                <w:shd w:val="clear" w:color="auto" w:fill="FFFFFF"/>
              </w:rPr>
              <w:t xml:space="preserve">, </w:t>
            </w:r>
          </w:p>
        </w:tc>
        <w:tc>
          <w:tcPr>
            <w:tcW w:w="775" w:type="dxa"/>
          </w:tcPr>
          <w:p w:rsidR="003D07C7" w:rsidRPr="00A32EA5" w:rsidRDefault="003D07C7" w:rsidP="00AA1238">
            <w:pPr>
              <w:pStyle w:val="NoSpacing"/>
              <w:rPr>
                <w:rFonts w:eastAsia="Calibri"/>
                <w:color w:val="000000" w:themeColor="text1"/>
                <w:sz w:val="20"/>
                <w:szCs w:val="20"/>
                <w:shd w:val="clear" w:color="auto" w:fill="FFFFFF"/>
              </w:rPr>
            </w:pPr>
            <w:r w:rsidRPr="00A32EA5">
              <w:rPr>
                <w:rFonts w:eastAsia="Calibri"/>
                <w:color w:val="000000" w:themeColor="text1"/>
                <w:sz w:val="20"/>
                <w:szCs w:val="20"/>
                <w:shd w:val="clear" w:color="auto" w:fill="FFFFFF"/>
              </w:rPr>
              <w:t>pp.762-776.</w:t>
            </w:r>
          </w:p>
          <w:p w:rsidR="003D07C7" w:rsidRPr="00A32EA5" w:rsidRDefault="003D07C7" w:rsidP="00AA1238">
            <w:pPr>
              <w:pStyle w:val="NoSpacing"/>
              <w:rPr>
                <w:color w:val="000000" w:themeColor="text1"/>
                <w:sz w:val="20"/>
                <w:szCs w:val="20"/>
              </w:rPr>
            </w:pPr>
          </w:p>
        </w:tc>
        <w:tc>
          <w:tcPr>
            <w:tcW w:w="855" w:type="dxa"/>
          </w:tcPr>
          <w:p w:rsidR="003D07C7" w:rsidRPr="00A32EA5" w:rsidRDefault="003D07C7" w:rsidP="00AA1238">
            <w:pPr>
              <w:pStyle w:val="NoSpacing"/>
              <w:rPr>
                <w:color w:val="000000" w:themeColor="text1"/>
                <w:sz w:val="20"/>
                <w:szCs w:val="20"/>
              </w:rPr>
            </w:pPr>
          </w:p>
        </w:tc>
        <w:tc>
          <w:tcPr>
            <w:tcW w:w="741" w:type="dxa"/>
          </w:tcPr>
          <w:p w:rsidR="003D07C7" w:rsidRPr="00A32EA5" w:rsidRDefault="003A62D4" w:rsidP="00AA1238">
            <w:pPr>
              <w:pStyle w:val="NoSpacing"/>
              <w:rPr>
                <w:color w:val="000000" w:themeColor="text1"/>
                <w:sz w:val="20"/>
                <w:szCs w:val="20"/>
              </w:rPr>
            </w:pPr>
            <w:r w:rsidRPr="00A32EA5">
              <w:rPr>
                <w:color w:val="000000" w:themeColor="text1"/>
                <w:sz w:val="20"/>
                <w:szCs w:val="20"/>
              </w:rPr>
              <w:t>7.7</w:t>
            </w:r>
          </w:p>
        </w:tc>
      </w:tr>
      <w:tr w:rsidR="00701D3F" w:rsidRPr="00A32EA5" w:rsidTr="003A62D4">
        <w:trPr>
          <w:trHeight w:val="395"/>
        </w:trPr>
        <w:tc>
          <w:tcPr>
            <w:tcW w:w="1460" w:type="dxa"/>
          </w:tcPr>
          <w:p w:rsidR="003D07C7" w:rsidRPr="00A32EA5" w:rsidRDefault="003D07C7" w:rsidP="00AA1238">
            <w:pPr>
              <w:pStyle w:val="NoSpacing"/>
              <w:rPr>
                <w:color w:val="000000" w:themeColor="text1"/>
                <w:sz w:val="20"/>
                <w:szCs w:val="20"/>
              </w:rPr>
            </w:pPr>
            <w:proofErr w:type="spellStart"/>
            <w:r w:rsidRPr="00A32EA5">
              <w:rPr>
                <w:color w:val="000000" w:themeColor="text1"/>
                <w:sz w:val="20"/>
                <w:szCs w:val="20"/>
              </w:rPr>
              <w:lastRenderedPageBreak/>
              <w:t>Kajla</w:t>
            </w:r>
            <w:proofErr w:type="spellEnd"/>
            <w:r w:rsidRPr="00A32EA5">
              <w:rPr>
                <w:color w:val="000000" w:themeColor="text1"/>
                <w:sz w:val="20"/>
                <w:szCs w:val="20"/>
              </w:rPr>
              <w:t xml:space="preserve">, P., </w:t>
            </w:r>
            <w:proofErr w:type="spellStart"/>
            <w:r w:rsidRPr="00A32EA5">
              <w:rPr>
                <w:color w:val="000000" w:themeColor="text1"/>
                <w:sz w:val="20"/>
                <w:szCs w:val="20"/>
              </w:rPr>
              <w:t>Goyal</w:t>
            </w:r>
            <w:proofErr w:type="spellEnd"/>
            <w:r w:rsidRPr="00A32EA5">
              <w:rPr>
                <w:color w:val="000000" w:themeColor="text1"/>
                <w:sz w:val="20"/>
                <w:szCs w:val="20"/>
              </w:rPr>
              <w:t xml:space="preserve">, N., </w:t>
            </w:r>
            <w:proofErr w:type="spellStart"/>
            <w:r w:rsidRPr="00A32EA5">
              <w:rPr>
                <w:color w:val="000000" w:themeColor="text1"/>
                <w:sz w:val="20"/>
                <w:szCs w:val="20"/>
              </w:rPr>
              <w:t>Bangar</w:t>
            </w:r>
            <w:proofErr w:type="spellEnd"/>
            <w:r w:rsidRPr="00A32EA5">
              <w:rPr>
                <w:color w:val="000000" w:themeColor="text1"/>
                <w:sz w:val="20"/>
                <w:szCs w:val="20"/>
              </w:rPr>
              <w:t xml:space="preserve">, S.P., </w:t>
            </w:r>
            <w:proofErr w:type="spellStart"/>
            <w:r w:rsidRPr="00A32EA5">
              <w:rPr>
                <w:color w:val="000000" w:themeColor="text1"/>
                <w:sz w:val="20"/>
                <w:szCs w:val="20"/>
              </w:rPr>
              <w:t>Chaudhary</w:t>
            </w:r>
            <w:proofErr w:type="spellEnd"/>
            <w:r w:rsidRPr="00A32EA5">
              <w:rPr>
                <w:color w:val="000000" w:themeColor="text1"/>
                <w:sz w:val="20"/>
                <w:szCs w:val="20"/>
              </w:rPr>
              <w:t>, V. and Lorenzo, J.M.,</w:t>
            </w:r>
          </w:p>
        </w:tc>
        <w:tc>
          <w:tcPr>
            <w:tcW w:w="767"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2023</w:t>
            </w:r>
          </w:p>
        </w:tc>
        <w:tc>
          <w:tcPr>
            <w:tcW w:w="2421"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Flaxseed Proteins (</w:t>
            </w:r>
            <w:proofErr w:type="spellStart"/>
            <w:r w:rsidRPr="00A32EA5">
              <w:rPr>
                <w:color w:val="000000" w:themeColor="text1"/>
                <w:sz w:val="20"/>
                <w:szCs w:val="20"/>
              </w:rPr>
              <w:t>Linum</w:t>
            </w:r>
            <w:proofErr w:type="spellEnd"/>
            <w:r w:rsidRPr="00A32EA5">
              <w:rPr>
                <w:color w:val="000000" w:themeColor="text1"/>
                <w:sz w:val="20"/>
                <w:szCs w:val="20"/>
              </w:rPr>
              <w:t xml:space="preserve"> </w:t>
            </w:r>
            <w:proofErr w:type="spellStart"/>
            <w:r w:rsidRPr="00A32EA5">
              <w:rPr>
                <w:color w:val="000000" w:themeColor="text1"/>
                <w:sz w:val="20"/>
                <w:szCs w:val="20"/>
              </w:rPr>
              <w:t>usitassimum</w:t>
            </w:r>
            <w:proofErr w:type="spellEnd"/>
            <w:r w:rsidRPr="00A32EA5">
              <w:rPr>
                <w:color w:val="000000" w:themeColor="text1"/>
                <w:sz w:val="20"/>
                <w:szCs w:val="20"/>
              </w:rPr>
              <w:t>): Thermal, Functional and Spectroscopic Characterization.</w:t>
            </w:r>
          </w:p>
        </w:tc>
        <w:tc>
          <w:tcPr>
            <w:tcW w:w="1259" w:type="dxa"/>
          </w:tcPr>
          <w:p w:rsidR="003D07C7" w:rsidRPr="00A32EA5" w:rsidRDefault="003D07C7" w:rsidP="00AA1238">
            <w:pPr>
              <w:pStyle w:val="NoSpacing"/>
              <w:rPr>
                <w:color w:val="000000" w:themeColor="text1"/>
                <w:sz w:val="20"/>
                <w:szCs w:val="20"/>
              </w:rPr>
            </w:pPr>
            <w:r w:rsidRPr="00A32EA5">
              <w:rPr>
                <w:i/>
                <w:iCs/>
                <w:color w:val="000000" w:themeColor="text1"/>
                <w:sz w:val="20"/>
                <w:szCs w:val="20"/>
              </w:rPr>
              <w:t>Food Analytical Methods</w:t>
            </w:r>
            <w:r w:rsidRPr="00A32EA5">
              <w:rPr>
                <w:color w:val="000000" w:themeColor="text1"/>
                <w:sz w:val="20"/>
                <w:szCs w:val="20"/>
              </w:rPr>
              <w:t>, </w:t>
            </w:r>
          </w:p>
        </w:tc>
        <w:tc>
          <w:tcPr>
            <w:tcW w:w="775" w:type="dxa"/>
          </w:tcPr>
          <w:p w:rsidR="003D07C7" w:rsidRPr="00A32EA5" w:rsidRDefault="003D07C7" w:rsidP="00AA1238">
            <w:pPr>
              <w:pStyle w:val="NoSpacing"/>
              <w:rPr>
                <w:color w:val="000000" w:themeColor="text1"/>
                <w:sz w:val="20"/>
                <w:szCs w:val="20"/>
              </w:rPr>
            </w:pPr>
          </w:p>
        </w:tc>
        <w:tc>
          <w:tcPr>
            <w:tcW w:w="872" w:type="dxa"/>
          </w:tcPr>
          <w:p w:rsidR="003D07C7" w:rsidRPr="00A32EA5" w:rsidRDefault="003D07C7" w:rsidP="00AA1238">
            <w:pPr>
              <w:pStyle w:val="NoSpacing"/>
              <w:rPr>
                <w:color w:val="000000" w:themeColor="text1"/>
                <w:sz w:val="20"/>
                <w:szCs w:val="20"/>
              </w:rPr>
            </w:pPr>
            <w:r w:rsidRPr="00A32EA5">
              <w:rPr>
                <w:rFonts w:eastAsia="Calibri"/>
                <w:i/>
                <w:iCs/>
                <w:color w:val="000000" w:themeColor="text1"/>
                <w:sz w:val="20"/>
                <w:szCs w:val="20"/>
                <w:shd w:val="clear" w:color="auto" w:fill="FFFFFF"/>
              </w:rPr>
              <w:t>16</w:t>
            </w:r>
            <w:r w:rsidRPr="00A32EA5">
              <w:rPr>
                <w:rFonts w:eastAsia="Calibri"/>
                <w:color w:val="000000" w:themeColor="text1"/>
                <w:sz w:val="20"/>
                <w:szCs w:val="20"/>
                <w:shd w:val="clear" w:color="auto" w:fill="FFFFFF"/>
              </w:rPr>
              <w:t>(2)</w:t>
            </w:r>
          </w:p>
        </w:tc>
        <w:tc>
          <w:tcPr>
            <w:tcW w:w="775" w:type="dxa"/>
          </w:tcPr>
          <w:p w:rsidR="003D07C7" w:rsidRPr="00A32EA5" w:rsidRDefault="003D07C7" w:rsidP="00AA1238">
            <w:pPr>
              <w:pStyle w:val="NoSpacing"/>
              <w:rPr>
                <w:rFonts w:eastAsia="Calibri"/>
                <w:color w:val="000000" w:themeColor="text1"/>
                <w:sz w:val="20"/>
                <w:szCs w:val="20"/>
                <w:shd w:val="clear" w:color="auto" w:fill="FFFFFF"/>
              </w:rPr>
            </w:pPr>
            <w:r w:rsidRPr="00A32EA5">
              <w:rPr>
                <w:rFonts w:eastAsia="Calibri"/>
                <w:color w:val="000000" w:themeColor="text1"/>
                <w:sz w:val="20"/>
                <w:szCs w:val="20"/>
                <w:shd w:val="clear" w:color="auto" w:fill="FFFFFF"/>
              </w:rPr>
              <w:t>pp.459-467.</w:t>
            </w:r>
          </w:p>
          <w:p w:rsidR="003D07C7" w:rsidRPr="00A32EA5" w:rsidRDefault="003D07C7" w:rsidP="00AA1238">
            <w:pPr>
              <w:pStyle w:val="NoSpacing"/>
              <w:rPr>
                <w:color w:val="000000" w:themeColor="text1"/>
                <w:sz w:val="20"/>
                <w:szCs w:val="20"/>
              </w:rPr>
            </w:pPr>
          </w:p>
        </w:tc>
        <w:tc>
          <w:tcPr>
            <w:tcW w:w="855" w:type="dxa"/>
          </w:tcPr>
          <w:p w:rsidR="003D07C7" w:rsidRPr="00A32EA5" w:rsidRDefault="003D07C7" w:rsidP="00AA1238">
            <w:pPr>
              <w:pStyle w:val="NoSpacing"/>
              <w:rPr>
                <w:color w:val="000000" w:themeColor="text1"/>
                <w:sz w:val="20"/>
                <w:szCs w:val="20"/>
              </w:rPr>
            </w:pPr>
          </w:p>
        </w:tc>
        <w:tc>
          <w:tcPr>
            <w:tcW w:w="741" w:type="dxa"/>
          </w:tcPr>
          <w:p w:rsidR="003D07C7" w:rsidRPr="00A32EA5" w:rsidRDefault="003A62D4" w:rsidP="00AA1238">
            <w:pPr>
              <w:pStyle w:val="NoSpacing"/>
              <w:rPr>
                <w:color w:val="000000" w:themeColor="text1"/>
                <w:sz w:val="20"/>
                <w:szCs w:val="20"/>
              </w:rPr>
            </w:pPr>
            <w:r w:rsidRPr="00A32EA5">
              <w:rPr>
                <w:color w:val="000000" w:themeColor="text1"/>
                <w:sz w:val="20"/>
                <w:szCs w:val="20"/>
              </w:rPr>
              <w:t>2.8</w:t>
            </w:r>
          </w:p>
        </w:tc>
      </w:tr>
      <w:tr w:rsidR="00701D3F" w:rsidRPr="00A32EA5" w:rsidTr="003A62D4">
        <w:trPr>
          <w:trHeight w:val="395"/>
        </w:trPr>
        <w:tc>
          <w:tcPr>
            <w:tcW w:w="1460" w:type="dxa"/>
          </w:tcPr>
          <w:p w:rsidR="003D07C7" w:rsidRPr="00A32EA5" w:rsidRDefault="003D07C7" w:rsidP="00AA1238">
            <w:pPr>
              <w:pStyle w:val="NoSpacing"/>
              <w:rPr>
                <w:color w:val="000000" w:themeColor="text1"/>
                <w:sz w:val="20"/>
                <w:szCs w:val="20"/>
              </w:rPr>
            </w:pPr>
            <w:proofErr w:type="spellStart"/>
            <w:r w:rsidRPr="00A32EA5">
              <w:rPr>
                <w:color w:val="000000" w:themeColor="text1"/>
                <w:sz w:val="20"/>
                <w:szCs w:val="20"/>
              </w:rPr>
              <w:t>Kajla</w:t>
            </w:r>
            <w:proofErr w:type="spellEnd"/>
            <w:r w:rsidRPr="00A32EA5">
              <w:rPr>
                <w:color w:val="000000" w:themeColor="text1"/>
                <w:sz w:val="20"/>
                <w:szCs w:val="20"/>
              </w:rPr>
              <w:t xml:space="preserve">, P., Chaudhary, V., </w:t>
            </w:r>
            <w:proofErr w:type="spellStart"/>
            <w:r w:rsidRPr="00A32EA5">
              <w:rPr>
                <w:color w:val="000000" w:themeColor="text1"/>
                <w:sz w:val="20"/>
                <w:szCs w:val="20"/>
              </w:rPr>
              <w:t>Dewan</w:t>
            </w:r>
            <w:proofErr w:type="spellEnd"/>
            <w:r w:rsidRPr="00A32EA5">
              <w:rPr>
                <w:color w:val="000000" w:themeColor="text1"/>
                <w:sz w:val="20"/>
                <w:szCs w:val="20"/>
              </w:rPr>
              <w:t xml:space="preserve">, A. and </w:t>
            </w:r>
            <w:proofErr w:type="spellStart"/>
            <w:r w:rsidRPr="00A32EA5">
              <w:rPr>
                <w:color w:val="000000" w:themeColor="text1"/>
                <w:sz w:val="20"/>
                <w:szCs w:val="20"/>
              </w:rPr>
              <w:t>Goyal</w:t>
            </w:r>
            <w:proofErr w:type="spellEnd"/>
            <w:r w:rsidRPr="00A32EA5">
              <w:rPr>
                <w:color w:val="000000" w:themeColor="text1"/>
                <w:sz w:val="20"/>
                <w:szCs w:val="20"/>
              </w:rPr>
              <w:t>, N.,</w:t>
            </w:r>
          </w:p>
        </w:tc>
        <w:tc>
          <w:tcPr>
            <w:tcW w:w="767"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2023</w:t>
            </w:r>
          </w:p>
        </w:tc>
        <w:tc>
          <w:tcPr>
            <w:tcW w:w="2421"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Colored cereals: Botanical aspects.</w:t>
            </w:r>
          </w:p>
        </w:tc>
        <w:tc>
          <w:tcPr>
            <w:tcW w:w="1259"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In </w:t>
            </w:r>
            <w:r w:rsidRPr="00A32EA5">
              <w:rPr>
                <w:i/>
                <w:iCs/>
                <w:color w:val="000000" w:themeColor="text1"/>
                <w:sz w:val="20"/>
                <w:szCs w:val="20"/>
              </w:rPr>
              <w:t>Functionality and Application of Colored Cereals</w:t>
            </w:r>
          </w:p>
        </w:tc>
        <w:tc>
          <w:tcPr>
            <w:tcW w:w="775" w:type="dxa"/>
          </w:tcPr>
          <w:p w:rsidR="003D07C7" w:rsidRPr="00A32EA5" w:rsidRDefault="003D07C7" w:rsidP="00AA1238">
            <w:pPr>
              <w:pStyle w:val="NoSpacing"/>
              <w:rPr>
                <w:rFonts w:eastAsia="Calibri"/>
                <w:color w:val="000000" w:themeColor="text1"/>
                <w:sz w:val="20"/>
                <w:szCs w:val="20"/>
                <w:shd w:val="clear" w:color="auto" w:fill="FFFFFF"/>
              </w:rPr>
            </w:pPr>
            <w:r w:rsidRPr="00A32EA5">
              <w:rPr>
                <w:rFonts w:eastAsia="Calibri"/>
                <w:color w:val="000000" w:themeColor="text1"/>
                <w:sz w:val="20"/>
                <w:szCs w:val="20"/>
                <w:shd w:val="clear" w:color="auto" w:fill="FFFFFF"/>
              </w:rPr>
              <w:t>Academic Press.</w:t>
            </w:r>
          </w:p>
          <w:p w:rsidR="003D07C7" w:rsidRPr="00A32EA5" w:rsidRDefault="003D07C7" w:rsidP="00AA1238">
            <w:pPr>
              <w:pStyle w:val="NoSpacing"/>
              <w:rPr>
                <w:color w:val="000000" w:themeColor="text1"/>
                <w:sz w:val="20"/>
                <w:szCs w:val="20"/>
              </w:rPr>
            </w:pPr>
          </w:p>
        </w:tc>
        <w:tc>
          <w:tcPr>
            <w:tcW w:w="872" w:type="dxa"/>
          </w:tcPr>
          <w:p w:rsidR="003D07C7" w:rsidRPr="00A32EA5" w:rsidRDefault="003D07C7" w:rsidP="00AA1238">
            <w:pPr>
              <w:pStyle w:val="NoSpacing"/>
              <w:rPr>
                <w:color w:val="000000" w:themeColor="text1"/>
                <w:sz w:val="20"/>
                <w:szCs w:val="20"/>
              </w:rPr>
            </w:pPr>
          </w:p>
        </w:tc>
        <w:tc>
          <w:tcPr>
            <w:tcW w:w="775" w:type="dxa"/>
          </w:tcPr>
          <w:p w:rsidR="003D07C7" w:rsidRPr="00A32EA5" w:rsidRDefault="003D07C7" w:rsidP="00AA1238">
            <w:pPr>
              <w:pStyle w:val="NoSpacing"/>
              <w:rPr>
                <w:color w:val="000000" w:themeColor="text1"/>
                <w:sz w:val="20"/>
                <w:szCs w:val="20"/>
              </w:rPr>
            </w:pPr>
            <w:r w:rsidRPr="00A32EA5">
              <w:rPr>
                <w:rFonts w:eastAsia="Calibri"/>
                <w:color w:val="000000" w:themeColor="text1"/>
                <w:sz w:val="20"/>
                <w:szCs w:val="20"/>
                <w:shd w:val="clear" w:color="auto" w:fill="FFFFFF"/>
              </w:rPr>
              <w:t xml:space="preserve">(pp. 1-25). </w:t>
            </w:r>
          </w:p>
        </w:tc>
        <w:tc>
          <w:tcPr>
            <w:tcW w:w="855" w:type="dxa"/>
          </w:tcPr>
          <w:p w:rsidR="003D07C7" w:rsidRPr="00A32EA5" w:rsidRDefault="003D07C7" w:rsidP="00AA1238">
            <w:pPr>
              <w:pStyle w:val="NoSpacing"/>
              <w:rPr>
                <w:color w:val="000000" w:themeColor="text1"/>
                <w:sz w:val="20"/>
                <w:szCs w:val="20"/>
              </w:rPr>
            </w:pPr>
          </w:p>
        </w:tc>
        <w:tc>
          <w:tcPr>
            <w:tcW w:w="741" w:type="dxa"/>
          </w:tcPr>
          <w:p w:rsidR="003D07C7" w:rsidRPr="00A32EA5" w:rsidRDefault="003D07C7" w:rsidP="00AA1238">
            <w:pPr>
              <w:pStyle w:val="NoSpacing"/>
              <w:rPr>
                <w:color w:val="000000" w:themeColor="text1"/>
                <w:sz w:val="20"/>
                <w:szCs w:val="20"/>
              </w:rPr>
            </w:pPr>
          </w:p>
        </w:tc>
      </w:tr>
      <w:tr w:rsidR="00701D3F" w:rsidRPr="00A32EA5" w:rsidTr="003A62D4">
        <w:trPr>
          <w:trHeight w:val="395"/>
        </w:trPr>
        <w:tc>
          <w:tcPr>
            <w:tcW w:w="1460" w:type="dxa"/>
          </w:tcPr>
          <w:p w:rsidR="003D07C7" w:rsidRPr="00A32EA5" w:rsidRDefault="003D07C7" w:rsidP="00AA1238">
            <w:pPr>
              <w:pStyle w:val="NoSpacing"/>
              <w:rPr>
                <w:color w:val="000000" w:themeColor="text1"/>
                <w:sz w:val="20"/>
                <w:szCs w:val="20"/>
              </w:rPr>
            </w:pPr>
            <w:proofErr w:type="spellStart"/>
            <w:r w:rsidRPr="00A32EA5">
              <w:rPr>
                <w:color w:val="000000" w:themeColor="text1"/>
                <w:sz w:val="20"/>
                <w:szCs w:val="20"/>
              </w:rPr>
              <w:t>Rostamabadi</w:t>
            </w:r>
            <w:proofErr w:type="spellEnd"/>
            <w:r w:rsidRPr="00A32EA5">
              <w:rPr>
                <w:color w:val="000000" w:themeColor="text1"/>
                <w:sz w:val="20"/>
                <w:szCs w:val="20"/>
              </w:rPr>
              <w:t xml:space="preserve">, H., Chaudhary, V., </w:t>
            </w:r>
            <w:proofErr w:type="spellStart"/>
            <w:r w:rsidRPr="00A32EA5">
              <w:rPr>
                <w:color w:val="000000" w:themeColor="text1"/>
                <w:sz w:val="20"/>
                <w:szCs w:val="20"/>
              </w:rPr>
              <w:t>Chhikara</w:t>
            </w:r>
            <w:proofErr w:type="spellEnd"/>
            <w:r w:rsidRPr="00A32EA5">
              <w:rPr>
                <w:color w:val="000000" w:themeColor="text1"/>
                <w:sz w:val="20"/>
                <w:szCs w:val="20"/>
              </w:rPr>
              <w:t xml:space="preserve">, N., Sharma, N., </w:t>
            </w:r>
            <w:proofErr w:type="spellStart"/>
            <w:r w:rsidRPr="00A32EA5">
              <w:rPr>
                <w:color w:val="000000" w:themeColor="text1"/>
                <w:sz w:val="20"/>
                <w:szCs w:val="20"/>
              </w:rPr>
              <w:t>Nowacka</w:t>
            </w:r>
            <w:proofErr w:type="spellEnd"/>
            <w:r w:rsidRPr="00A32EA5">
              <w:rPr>
                <w:color w:val="000000" w:themeColor="text1"/>
                <w:sz w:val="20"/>
                <w:szCs w:val="20"/>
              </w:rPr>
              <w:t xml:space="preserve">, M., </w:t>
            </w:r>
            <w:proofErr w:type="spellStart"/>
            <w:r w:rsidRPr="00A32EA5">
              <w:rPr>
                <w:color w:val="000000" w:themeColor="text1"/>
                <w:sz w:val="20"/>
                <w:szCs w:val="20"/>
              </w:rPr>
              <w:t>Demirkesen</w:t>
            </w:r>
            <w:proofErr w:type="spellEnd"/>
            <w:r w:rsidRPr="00A32EA5">
              <w:rPr>
                <w:color w:val="000000" w:themeColor="text1"/>
                <w:sz w:val="20"/>
                <w:szCs w:val="20"/>
              </w:rPr>
              <w:t xml:space="preserve">, I., </w:t>
            </w:r>
            <w:proofErr w:type="spellStart"/>
            <w:r w:rsidRPr="00A32EA5">
              <w:rPr>
                <w:color w:val="000000" w:themeColor="text1"/>
                <w:sz w:val="20"/>
                <w:szCs w:val="20"/>
              </w:rPr>
              <w:t>Rathnakumar</w:t>
            </w:r>
            <w:proofErr w:type="spellEnd"/>
            <w:r w:rsidRPr="00A32EA5">
              <w:rPr>
                <w:color w:val="000000" w:themeColor="text1"/>
                <w:sz w:val="20"/>
                <w:szCs w:val="20"/>
              </w:rPr>
              <w:t xml:space="preserve">, K. and </w:t>
            </w:r>
            <w:proofErr w:type="spellStart"/>
            <w:r w:rsidRPr="00A32EA5">
              <w:rPr>
                <w:color w:val="000000" w:themeColor="text1"/>
                <w:sz w:val="20"/>
                <w:szCs w:val="20"/>
              </w:rPr>
              <w:t>Falsafi</w:t>
            </w:r>
            <w:proofErr w:type="spellEnd"/>
            <w:r w:rsidRPr="00A32EA5">
              <w:rPr>
                <w:color w:val="000000" w:themeColor="text1"/>
                <w:sz w:val="20"/>
                <w:szCs w:val="20"/>
              </w:rPr>
              <w:t>, S.R.,</w:t>
            </w:r>
          </w:p>
        </w:tc>
        <w:tc>
          <w:tcPr>
            <w:tcW w:w="767"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2023</w:t>
            </w:r>
          </w:p>
        </w:tc>
        <w:tc>
          <w:tcPr>
            <w:tcW w:w="2421"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 xml:space="preserve">Ovalbumin, an outstanding food hydrocolloid: Applications, </w:t>
            </w:r>
            <w:proofErr w:type="spellStart"/>
            <w:r w:rsidRPr="00A32EA5">
              <w:rPr>
                <w:color w:val="000000" w:themeColor="text1"/>
                <w:sz w:val="20"/>
                <w:szCs w:val="20"/>
              </w:rPr>
              <w:t>technofunctional</w:t>
            </w:r>
            <w:proofErr w:type="spellEnd"/>
            <w:r w:rsidRPr="00A32EA5">
              <w:rPr>
                <w:color w:val="000000" w:themeColor="text1"/>
                <w:sz w:val="20"/>
                <w:szCs w:val="20"/>
              </w:rPr>
              <w:t xml:space="preserve"> attributes, and nutritional facts, A systematic review. </w:t>
            </w:r>
          </w:p>
        </w:tc>
        <w:tc>
          <w:tcPr>
            <w:tcW w:w="1259" w:type="dxa"/>
          </w:tcPr>
          <w:p w:rsidR="003D07C7" w:rsidRPr="00A32EA5" w:rsidRDefault="003D07C7" w:rsidP="00AA1238">
            <w:pPr>
              <w:pStyle w:val="NoSpacing"/>
              <w:rPr>
                <w:color w:val="000000" w:themeColor="text1"/>
                <w:sz w:val="20"/>
                <w:szCs w:val="20"/>
              </w:rPr>
            </w:pPr>
            <w:r w:rsidRPr="00A32EA5">
              <w:rPr>
                <w:rFonts w:eastAsia="Calibri"/>
                <w:i/>
                <w:iCs/>
                <w:color w:val="000000" w:themeColor="text1"/>
                <w:sz w:val="20"/>
                <w:szCs w:val="20"/>
              </w:rPr>
              <w:t>Food Hydrocolloids</w:t>
            </w:r>
            <w:r w:rsidRPr="00A32EA5">
              <w:rPr>
                <w:rFonts w:eastAsia="Calibri"/>
                <w:color w:val="000000" w:themeColor="text1"/>
                <w:sz w:val="20"/>
                <w:szCs w:val="20"/>
              </w:rPr>
              <w:t>, </w:t>
            </w:r>
            <w:r w:rsidRPr="00A32EA5">
              <w:rPr>
                <w:color w:val="000000" w:themeColor="text1"/>
                <w:sz w:val="20"/>
                <w:szCs w:val="20"/>
              </w:rPr>
              <w:t xml:space="preserve"> </w:t>
            </w:r>
          </w:p>
        </w:tc>
        <w:tc>
          <w:tcPr>
            <w:tcW w:w="775" w:type="dxa"/>
          </w:tcPr>
          <w:p w:rsidR="003D07C7" w:rsidRPr="00A32EA5" w:rsidRDefault="003D07C7" w:rsidP="00AA1238">
            <w:pPr>
              <w:pStyle w:val="NoSpacing"/>
              <w:rPr>
                <w:color w:val="000000" w:themeColor="text1"/>
                <w:sz w:val="20"/>
                <w:szCs w:val="20"/>
              </w:rPr>
            </w:pPr>
          </w:p>
        </w:tc>
        <w:tc>
          <w:tcPr>
            <w:tcW w:w="872" w:type="dxa"/>
          </w:tcPr>
          <w:p w:rsidR="003D07C7" w:rsidRPr="00A32EA5" w:rsidRDefault="003D07C7" w:rsidP="00AA1238">
            <w:pPr>
              <w:pStyle w:val="NoSpacing"/>
              <w:rPr>
                <w:color w:val="000000" w:themeColor="text1"/>
                <w:sz w:val="20"/>
                <w:szCs w:val="20"/>
              </w:rPr>
            </w:pPr>
            <w:r w:rsidRPr="00A32EA5">
              <w:rPr>
                <w:rFonts w:eastAsia="Calibri"/>
                <w:color w:val="000000" w:themeColor="text1"/>
                <w:sz w:val="20"/>
                <w:szCs w:val="20"/>
              </w:rPr>
              <w:t> </w:t>
            </w:r>
            <w:r w:rsidRPr="00A32EA5">
              <w:rPr>
                <w:rFonts w:eastAsia="Calibri"/>
                <w:i/>
                <w:iCs/>
                <w:color w:val="000000" w:themeColor="text1"/>
                <w:sz w:val="20"/>
                <w:szCs w:val="20"/>
              </w:rPr>
              <w:t>139</w:t>
            </w:r>
            <w:r w:rsidRPr="00A32EA5">
              <w:rPr>
                <w:rFonts w:eastAsia="Calibri"/>
                <w:color w:val="000000" w:themeColor="text1"/>
                <w:sz w:val="20"/>
                <w:szCs w:val="20"/>
              </w:rPr>
              <w:t>,</w:t>
            </w:r>
          </w:p>
        </w:tc>
        <w:tc>
          <w:tcPr>
            <w:tcW w:w="775" w:type="dxa"/>
          </w:tcPr>
          <w:p w:rsidR="003D07C7" w:rsidRPr="00A32EA5" w:rsidRDefault="003D07C7" w:rsidP="00AA1238">
            <w:pPr>
              <w:pStyle w:val="NoSpacing"/>
              <w:rPr>
                <w:rFonts w:eastAsia="Calibri"/>
                <w:color w:val="000000" w:themeColor="text1"/>
                <w:sz w:val="20"/>
                <w:szCs w:val="20"/>
              </w:rPr>
            </w:pPr>
            <w:r w:rsidRPr="00A32EA5">
              <w:rPr>
                <w:rFonts w:eastAsia="Calibri"/>
                <w:color w:val="000000" w:themeColor="text1"/>
                <w:sz w:val="20"/>
                <w:szCs w:val="20"/>
              </w:rPr>
              <w:t>p.108514.</w:t>
            </w:r>
          </w:p>
          <w:p w:rsidR="003D07C7" w:rsidRPr="00A32EA5" w:rsidRDefault="003D07C7" w:rsidP="00AA1238">
            <w:pPr>
              <w:pStyle w:val="NoSpacing"/>
              <w:rPr>
                <w:color w:val="000000" w:themeColor="text1"/>
                <w:sz w:val="20"/>
                <w:szCs w:val="20"/>
              </w:rPr>
            </w:pPr>
          </w:p>
        </w:tc>
        <w:tc>
          <w:tcPr>
            <w:tcW w:w="855" w:type="dxa"/>
          </w:tcPr>
          <w:p w:rsidR="003D07C7" w:rsidRPr="00A32EA5" w:rsidRDefault="003D07C7" w:rsidP="00AA1238">
            <w:pPr>
              <w:pStyle w:val="NoSpacing"/>
              <w:rPr>
                <w:color w:val="000000" w:themeColor="text1"/>
                <w:sz w:val="20"/>
                <w:szCs w:val="20"/>
              </w:rPr>
            </w:pPr>
          </w:p>
        </w:tc>
        <w:tc>
          <w:tcPr>
            <w:tcW w:w="741" w:type="dxa"/>
          </w:tcPr>
          <w:p w:rsidR="003D07C7" w:rsidRPr="00A32EA5" w:rsidRDefault="00DF1AD8" w:rsidP="00AA1238">
            <w:pPr>
              <w:pStyle w:val="NoSpacing"/>
              <w:rPr>
                <w:color w:val="000000" w:themeColor="text1"/>
                <w:sz w:val="20"/>
                <w:szCs w:val="20"/>
              </w:rPr>
            </w:pPr>
            <w:r w:rsidRPr="00A32EA5">
              <w:rPr>
                <w:color w:val="000000" w:themeColor="text1"/>
                <w:sz w:val="20"/>
                <w:szCs w:val="20"/>
              </w:rPr>
              <w:t>11.0</w:t>
            </w:r>
          </w:p>
        </w:tc>
      </w:tr>
      <w:tr w:rsidR="00701D3F" w:rsidRPr="00A32EA5" w:rsidTr="003A62D4">
        <w:trPr>
          <w:trHeight w:val="395"/>
        </w:trPr>
        <w:tc>
          <w:tcPr>
            <w:tcW w:w="1460" w:type="dxa"/>
          </w:tcPr>
          <w:p w:rsidR="003D07C7" w:rsidRPr="00A32EA5" w:rsidRDefault="003D07C7" w:rsidP="00AA1238">
            <w:pPr>
              <w:pStyle w:val="NoSpacing"/>
              <w:rPr>
                <w:color w:val="000000" w:themeColor="text1"/>
                <w:sz w:val="20"/>
                <w:szCs w:val="20"/>
              </w:rPr>
            </w:pPr>
            <w:proofErr w:type="spellStart"/>
            <w:r w:rsidRPr="00A32EA5">
              <w:rPr>
                <w:color w:val="000000" w:themeColor="text1"/>
                <w:sz w:val="20"/>
                <w:szCs w:val="20"/>
              </w:rPr>
              <w:t>Roopa</w:t>
            </w:r>
            <w:proofErr w:type="spellEnd"/>
            <w:r w:rsidRPr="00A32EA5">
              <w:rPr>
                <w:color w:val="000000" w:themeColor="text1"/>
                <w:sz w:val="20"/>
                <w:szCs w:val="20"/>
              </w:rPr>
              <w:t xml:space="preserve">, H., </w:t>
            </w:r>
            <w:proofErr w:type="spellStart"/>
            <w:r w:rsidRPr="00A32EA5">
              <w:rPr>
                <w:color w:val="000000" w:themeColor="text1"/>
                <w:sz w:val="20"/>
                <w:szCs w:val="20"/>
              </w:rPr>
              <w:t>Panghal</w:t>
            </w:r>
            <w:proofErr w:type="spellEnd"/>
            <w:r w:rsidRPr="00A32EA5">
              <w:rPr>
                <w:color w:val="000000" w:themeColor="text1"/>
                <w:sz w:val="20"/>
                <w:szCs w:val="20"/>
              </w:rPr>
              <w:t xml:space="preserve">, A., </w:t>
            </w:r>
            <w:proofErr w:type="spellStart"/>
            <w:r w:rsidRPr="00A32EA5">
              <w:rPr>
                <w:color w:val="000000" w:themeColor="text1"/>
                <w:sz w:val="20"/>
                <w:szCs w:val="20"/>
              </w:rPr>
              <w:t>Kumari</w:t>
            </w:r>
            <w:proofErr w:type="spellEnd"/>
            <w:r w:rsidRPr="00A32EA5">
              <w:rPr>
                <w:color w:val="000000" w:themeColor="text1"/>
                <w:sz w:val="20"/>
                <w:szCs w:val="20"/>
              </w:rPr>
              <w:t xml:space="preserve">, A., </w:t>
            </w:r>
            <w:proofErr w:type="spellStart"/>
            <w:r w:rsidRPr="00A32EA5">
              <w:rPr>
                <w:color w:val="000000" w:themeColor="text1"/>
                <w:sz w:val="20"/>
                <w:szCs w:val="20"/>
              </w:rPr>
              <w:t>Chhikara</w:t>
            </w:r>
            <w:proofErr w:type="spellEnd"/>
            <w:r w:rsidRPr="00A32EA5">
              <w:rPr>
                <w:color w:val="000000" w:themeColor="text1"/>
                <w:sz w:val="20"/>
                <w:szCs w:val="20"/>
              </w:rPr>
              <w:t xml:space="preserve">, N., Sehgal, E. and </w:t>
            </w:r>
            <w:proofErr w:type="spellStart"/>
            <w:r w:rsidRPr="00A32EA5">
              <w:rPr>
                <w:color w:val="000000" w:themeColor="text1"/>
                <w:sz w:val="20"/>
                <w:szCs w:val="20"/>
              </w:rPr>
              <w:t>Rawat</w:t>
            </w:r>
            <w:proofErr w:type="spellEnd"/>
            <w:r w:rsidRPr="00A32EA5">
              <w:rPr>
                <w:color w:val="000000" w:themeColor="text1"/>
                <w:sz w:val="20"/>
                <w:szCs w:val="20"/>
              </w:rPr>
              <w:t>, K</w:t>
            </w:r>
          </w:p>
        </w:tc>
        <w:tc>
          <w:tcPr>
            <w:tcW w:w="767"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2023</w:t>
            </w:r>
          </w:p>
        </w:tc>
        <w:tc>
          <w:tcPr>
            <w:tcW w:w="2421"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Active packaging in food industry</w:t>
            </w:r>
          </w:p>
        </w:tc>
        <w:tc>
          <w:tcPr>
            <w:tcW w:w="1259" w:type="dxa"/>
          </w:tcPr>
          <w:p w:rsidR="003D07C7" w:rsidRPr="00A32EA5" w:rsidRDefault="003D07C7" w:rsidP="00AA1238">
            <w:pPr>
              <w:pStyle w:val="NoSpacing"/>
              <w:rPr>
                <w:color w:val="000000" w:themeColor="text1"/>
                <w:sz w:val="20"/>
                <w:szCs w:val="20"/>
              </w:rPr>
            </w:pPr>
            <w:r w:rsidRPr="00A32EA5">
              <w:rPr>
                <w:i/>
                <w:iCs/>
                <w:color w:val="000000" w:themeColor="text1"/>
                <w:sz w:val="20"/>
                <w:szCs w:val="20"/>
              </w:rPr>
              <w:t>Novel Technologies in Food Science</w:t>
            </w:r>
            <w:r w:rsidRPr="00A32EA5">
              <w:rPr>
                <w:color w:val="000000" w:themeColor="text1"/>
                <w:sz w:val="20"/>
                <w:szCs w:val="20"/>
              </w:rPr>
              <w:t>,</w:t>
            </w:r>
          </w:p>
        </w:tc>
        <w:tc>
          <w:tcPr>
            <w:tcW w:w="775" w:type="dxa"/>
          </w:tcPr>
          <w:p w:rsidR="003D07C7" w:rsidRPr="00A32EA5" w:rsidRDefault="003D07C7" w:rsidP="00AA1238">
            <w:pPr>
              <w:pStyle w:val="NoSpacing"/>
              <w:rPr>
                <w:color w:val="000000" w:themeColor="text1"/>
                <w:sz w:val="20"/>
                <w:szCs w:val="20"/>
              </w:rPr>
            </w:pPr>
          </w:p>
        </w:tc>
        <w:tc>
          <w:tcPr>
            <w:tcW w:w="872" w:type="dxa"/>
          </w:tcPr>
          <w:p w:rsidR="003D07C7" w:rsidRPr="00A32EA5" w:rsidRDefault="003D07C7" w:rsidP="00AA1238">
            <w:pPr>
              <w:pStyle w:val="NoSpacing"/>
              <w:rPr>
                <w:color w:val="000000" w:themeColor="text1"/>
                <w:sz w:val="20"/>
                <w:szCs w:val="20"/>
              </w:rPr>
            </w:pPr>
          </w:p>
        </w:tc>
        <w:tc>
          <w:tcPr>
            <w:tcW w:w="775"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375-404.</w:t>
            </w:r>
          </w:p>
        </w:tc>
        <w:tc>
          <w:tcPr>
            <w:tcW w:w="855" w:type="dxa"/>
          </w:tcPr>
          <w:p w:rsidR="003D07C7" w:rsidRPr="00A32EA5" w:rsidRDefault="003D07C7" w:rsidP="00AA1238">
            <w:pPr>
              <w:pStyle w:val="NoSpacing"/>
              <w:rPr>
                <w:color w:val="000000" w:themeColor="text1"/>
                <w:sz w:val="20"/>
                <w:szCs w:val="20"/>
              </w:rPr>
            </w:pPr>
          </w:p>
        </w:tc>
        <w:tc>
          <w:tcPr>
            <w:tcW w:w="741" w:type="dxa"/>
          </w:tcPr>
          <w:p w:rsidR="003D07C7" w:rsidRPr="00A32EA5" w:rsidRDefault="00DF1AD8" w:rsidP="00AA1238">
            <w:pPr>
              <w:pStyle w:val="NoSpacing"/>
              <w:rPr>
                <w:color w:val="000000" w:themeColor="text1"/>
                <w:sz w:val="20"/>
                <w:szCs w:val="20"/>
              </w:rPr>
            </w:pPr>
            <w:r w:rsidRPr="00A32EA5">
              <w:rPr>
                <w:color w:val="000000" w:themeColor="text1"/>
                <w:sz w:val="20"/>
                <w:szCs w:val="20"/>
              </w:rPr>
              <w:t>3.1</w:t>
            </w:r>
          </w:p>
        </w:tc>
      </w:tr>
      <w:tr w:rsidR="00701D3F" w:rsidRPr="00A32EA5" w:rsidTr="003A62D4">
        <w:trPr>
          <w:trHeight w:val="395"/>
        </w:trPr>
        <w:tc>
          <w:tcPr>
            <w:tcW w:w="1460" w:type="dxa"/>
          </w:tcPr>
          <w:p w:rsidR="003D07C7" w:rsidRPr="00A32EA5" w:rsidRDefault="003D07C7" w:rsidP="00AA1238">
            <w:pPr>
              <w:pStyle w:val="NoSpacing"/>
              <w:rPr>
                <w:color w:val="000000" w:themeColor="text1"/>
                <w:sz w:val="20"/>
                <w:szCs w:val="20"/>
              </w:rPr>
            </w:pPr>
            <w:proofErr w:type="spellStart"/>
            <w:r w:rsidRPr="00A32EA5">
              <w:rPr>
                <w:color w:val="000000" w:themeColor="text1"/>
                <w:sz w:val="20"/>
                <w:szCs w:val="20"/>
              </w:rPr>
              <w:t>Dewan</w:t>
            </w:r>
            <w:proofErr w:type="spellEnd"/>
            <w:r w:rsidRPr="00A32EA5">
              <w:rPr>
                <w:color w:val="000000" w:themeColor="text1"/>
                <w:sz w:val="20"/>
                <w:szCs w:val="20"/>
              </w:rPr>
              <w:t xml:space="preserve">, A., </w:t>
            </w:r>
            <w:proofErr w:type="spellStart"/>
            <w:r w:rsidRPr="00A32EA5">
              <w:rPr>
                <w:color w:val="000000" w:themeColor="text1"/>
                <w:sz w:val="20"/>
                <w:szCs w:val="20"/>
              </w:rPr>
              <w:t>Panghal</w:t>
            </w:r>
            <w:proofErr w:type="spellEnd"/>
            <w:r w:rsidRPr="00A32EA5">
              <w:rPr>
                <w:color w:val="000000" w:themeColor="text1"/>
                <w:sz w:val="20"/>
                <w:szCs w:val="20"/>
              </w:rPr>
              <w:t xml:space="preserve">, A., </w:t>
            </w:r>
            <w:proofErr w:type="spellStart"/>
            <w:r w:rsidRPr="00A32EA5">
              <w:rPr>
                <w:color w:val="000000" w:themeColor="text1"/>
                <w:sz w:val="20"/>
                <w:szCs w:val="20"/>
              </w:rPr>
              <w:t>Dabaghiannejad</w:t>
            </w:r>
            <w:proofErr w:type="spellEnd"/>
            <w:r w:rsidRPr="00A32EA5">
              <w:rPr>
                <w:color w:val="000000" w:themeColor="text1"/>
                <w:sz w:val="20"/>
                <w:szCs w:val="20"/>
              </w:rPr>
              <w:t xml:space="preserve">, B., </w:t>
            </w:r>
            <w:proofErr w:type="spellStart"/>
            <w:r w:rsidRPr="00A32EA5">
              <w:rPr>
                <w:color w:val="000000" w:themeColor="text1"/>
                <w:sz w:val="20"/>
                <w:szCs w:val="20"/>
              </w:rPr>
              <w:t>Ranga</w:t>
            </w:r>
            <w:proofErr w:type="spellEnd"/>
            <w:r w:rsidRPr="00A32EA5">
              <w:rPr>
                <w:color w:val="000000" w:themeColor="text1"/>
                <w:sz w:val="20"/>
                <w:szCs w:val="20"/>
              </w:rPr>
              <w:t xml:space="preserve">, V., Kumar, N. and </w:t>
            </w:r>
            <w:proofErr w:type="spellStart"/>
            <w:r w:rsidRPr="00A32EA5">
              <w:rPr>
                <w:color w:val="000000" w:themeColor="text1"/>
                <w:sz w:val="20"/>
                <w:szCs w:val="20"/>
              </w:rPr>
              <w:t>Chhikara</w:t>
            </w:r>
            <w:proofErr w:type="spellEnd"/>
            <w:r w:rsidRPr="00A32EA5">
              <w:rPr>
                <w:color w:val="000000" w:themeColor="text1"/>
                <w:sz w:val="20"/>
                <w:szCs w:val="20"/>
              </w:rPr>
              <w:t>, N.</w:t>
            </w:r>
          </w:p>
        </w:tc>
        <w:tc>
          <w:tcPr>
            <w:tcW w:w="767"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2023</w:t>
            </w:r>
          </w:p>
        </w:tc>
        <w:tc>
          <w:tcPr>
            <w:tcW w:w="2421"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Radio‐Frequency Technology in Food Processing.</w:t>
            </w:r>
          </w:p>
        </w:tc>
        <w:tc>
          <w:tcPr>
            <w:tcW w:w="1259" w:type="dxa"/>
          </w:tcPr>
          <w:p w:rsidR="003D07C7" w:rsidRPr="00A32EA5" w:rsidRDefault="003D07C7" w:rsidP="00AA1238">
            <w:pPr>
              <w:pStyle w:val="NoSpacing"/>
              <w:rPr>
                <w:color w:val="000000" w:themeColor="text1"/>
                <w:sz w:val="20"/>
                <w:szCs w:val="20"/>
              </w:rPr>
            </w:pPr>
            <w:r w:rsidRPr="00A32EA5">
              <w:rPr>
                <w:i/>
                <w:iCs/>
                <w:color w:val="000000" w:themeColor="text1"/>
                <w:sz w:val="20"/>
                <w:szCs w:val="20"/>
              </w:rPr>
              <w:t>Novel technologies in food science</w:t>
            </w:r>
          </w:p>
        </w:tc>
        <w:tc>
          <w:tcPr>
            <w:tcW w:w="775" w:type="dxa"/>
          </w:tcPr>
          <w:p w:rsidR="003D07C7" w:rsidRPr="00A32EA5" w:rsidRDefault="003D07C7" w:rsidP="00AA1238">
            <w:pPr>
              <w:pStyle w:val="NoSpacing"/>
              <w:rPr>
                <w:color w:val="000000" w:themeColor="text1"/>
                <w:sz w:val="20"/>
                <w:szCs w:val="20"/>
              </w:rPr>
            </w:pPr>
          </w:p>
        </w:tc>
        <w:tc>
          <w:tcPr>
            <w:tcW w:w="872" w:type="dxa"/>
          </w:tcPr>
          <w:p w:rsidR="003D07C7" w:rsidRPr="00A32EA5" w:rsidRDefault="003D07C7" w:rsidP="00AA1238">
            <w:pPr>
              <w:pStyle w:val="NoSpacing"/>
              <w:rPr>
                <w:color w:val="000000" w:themeColor="text1"/>
                <w:sz w:val="20"/>
                <w:szCs w:val="20"/>
              </w:rPr>
            </w:pPr>
          </w:p>
        </w:tc>
        <w:tc>
          <w:tcPr>
            <w:tcW w:w="775"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271-306.</w:t>
            </w:r>
          </w:p>
        </w:tc>
        <w:tc>
          <w:tcPr>
            <w:tcW w:w="855" w:type="dxa"/>
          </w:tcPr>
          <w:p w:rsidR="003D07C7" w:rsidRPr="00A32EA5" w:rsidRDefault="003D07C7" w:rsidP="00AA1238">
            <w:pPr>
              <w:pStyle w:val="NoSpacing"/>
              <w:rPr>
                <w:color w:val="000000" w:themeColor="text1"/>
                <w:sz w:val="20"/>
                <w:szCs w:val="20"/>
              </w:rPr>
            </w:pPr>
          </w:p>
        </w:tc>
        <w:tc>
          <w:tcPr>
            <w:tcW w:w="741" w:type="dxa"/>
          </w:tcPr>
          <w:p w:rsidR="003D07C7" w:rsidRPr="00A32EA5" w:rsidRDefault="00DF1AD8" w:rsidP="00AA1238">
            <w:pPr>
              <w:pStyle w:val="NoSpacing"/>
              <w:rPr>
                <w:color w:val="000000" w:themeColor="text1"/>
                <w:sz w:val="20"/>
                <w:szCs w:val="20"/>
              </w:rPr>
            </w:pPr>
            <w:r w:rsidRPr="00A32EA5">
              <w:rPr>
                <w:color w:val="000000" w:themeColor="text1"/>
                <w:sz w:val="20"/>
                <w:szCs w:val="20"/>
              </w:rPr>
              <w:t>3.1</w:t>
            </w:r>
          </w:p>
        </w:tc>
      </w:tr>
      <w:tr w:rsidR="00701D3F" w:rsidRPr="00A32EA5" w:rsidTr="003A62D4">
        <w:trPr>
          <w:trHeight w:val="395"/>
        </w:trPr>
        <w:tc>
          <w:tcPr>
            <w:tcW w:w="1460" w:type="dxa"/>
          </w:tcPr>
          <w:p w:rsidR="003D07C7" w:rsidRPr="00A32EA5" w:rsidRDefault="003D07C7" w:rsidP="00AA1238">
            <w:pPr>
              <w:pStyle w:val="NoSpacing"/>
              <w:rPr>
                <w:color w:val="000000" w:themeColor="text1"/>
                <w:sz w:val="20"/>
                <w:szCs w:val="20"/>
              </w:rPr>
            </w:pPr>
            <w:proofErr w:type="spellStart"/>
            <w:r w:rsidRPr="00A32EA5">
              <w:rPr>
                <w:color w:val="000000" w:themeColor="text1"/>
                <w:sz w:val="20"/>
                <w:szCs w:val="20"/>
              </w:rPr>
              <w:t>Kehinde</w:t>
            </w:r>
            <w:proofErr w:type="spellEnd"/>
            <w:r w:rsidRPr="00A32EA5">
              <w:rPr>
                <w:color w:val="000000" w:themeColor="text1"/>
                <w:sz w:val="20"/>
                <w:szCs w:val="20"/>
              </w:rPr>
              <w:t xml:space="preserve">, B.A., </w:t>
            </w:r>
            <w:proofErr w:type="spellStart"/>
            <w:r w:rsidRPr="00A32EA5">
              <w:rPr>
                <w:color w:val="000000" w:themeColor="text1"/>
                <w:sz w:val="20"/>
                <w:szCs w:val="20"/>
              </w:rPr>
              <w:t>Panghal</w:t>
            </w:r>
            <w:proofErr w:type="spellEnd"/>
            <w:r w:rsidRPr="00A32EA5">
              <w:rPr>
                <w:color w:val="000000" w:themeColor="text1"/>
                <w:sz w:val="20"/>
                <w:szCs w:val="20"/>
              </w:rPr>
              <w:t xml:space="preserve">, A., </w:t>
            </w:r>
            <w:proofErr w:type="spellStart"/>
            <w:r w:rsidRPr="00A32EA5">
              <w:rPr>
                <w:color w:val="000000" w:themeColor="text1"/>
                <w:sz w:val="20"/>
                <w:szCs w:val="20"/>
              </w:rPr>
              <w:t>Bishnoi</w:t>
            </w:r>
            <w:proofErr w:type="spellEnd"/>
            <w:r w:rsidRPr="00A32EA5">
              <w:rPr>
                <w:color w:val="000000" w:themeColor="text1"/>
                <w:sz w:val="20"/>
                <w:szCs w:val="20"/>
              </w:rPr>
              <w:t xml:space="preserve">, P. and </w:t>
            </w:r>
            <w:proofErr w:type="spellStart"/>
            <w:r w:rsidRPr="00A32EA5">
              <w:rPr>
                <w:color w:val="000000" w:themeColor="text1"/>
                <w:sz w:val="20"/>
                <w:szCs w:val="20"/>
              </w:rPr>
              <w:t>Chhikara</w:t>
            </w:r>
            <w:proofErr w:type="spellEnd"/>
            <w:r w:rsidRPr="00A32EA5">
              <w:rPr>
                <w:color w:val="000000" w:themeColor="text1"/>
                <w:sz w:val="20"/>
                <w:szCs w:val="20"/>
              </w:rPr>
              <w:t>, N.,</w:t>
            </w:r>
          </w:p>
        </w:tc>
        <w:tc>
          <w:tcPr>
            <w:tcW w:w="767"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2023</w:t>
            </w:r>
          </w:p>
        </w:tc>
        <w:tc>
          <w:tcPr>
            <w:tcW w:w="2421"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Role of nanotechnology in food supply chain.</w:t>
            </w:r>
          </w:p>
        </w:tc>
        <w:tc>
          <w:tcPr>
            <w:tcW w:w="1259"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In </w:t>
            </w:r>
            <w:r w:rsidRPr="00A32EA5">
              <w:rPr>
                <w:i/>
                <w:iCs/>
                <w:color w:val="000000" w:themeColor="text1"/>
                <w:sz w:val="20"/>
                <w:szCs w:val="20"/>
              </w:rPr>
              <w:t>Nanotechnology Applications for Food Safety and Quality Monitoring</w:t>
            </w:r>
            <w:r w:rsidRPr="00A32EA5">
              <w:rPr>
                <w:color w:val="000000" w:themeColor="text1"/>
                <w:sz w:val="20"/>
                <w:szCs w:val="20"/>
              </w:rPr>
              <w:t> </w:t>
            </w:r>
          </w:p>
        </w:tc>
        <w:tc>
          <w:tcPr>
            <w:tcW w:w="775" w:type="dxa"/>
          </w:tcPr>
          <w:p w:rsidR="003D07C7" w:rsidRPr="00A32EA5" w:rsidRDefault="00AE455C" w:rsidP="00AA1238">
            <w:pPr>
              <w:pStyle w:val="NoSpacing"/>
              <w:rPr>
                <w:rFonts w:eastAsia="Calibri"/>
                <w:color w:val="000000" w:themeColor="text1"/>
                <w:sz w:val="20"/>
                <w:szCs w:val="20"/>
              </w:rPr>
            </w:pPr>
            <w:r w:rsidRPr="00A32EA5">
              <w:rPr>
                <w:rFonts w:eastAsia="Calibri"/>
                <w:color w:val="000000" w:themeColor="text1"/>
                <w:sz w:val="20"/>
                <w:szCs w:val="20"/>
              </w:rPr>
              <w:t>Academic Press</w:t>
            </w:r>
          </w:p>
          <w:p w:rsidR="003D07C7" w:rsidRPr="00A32EA5" w:rsidRDefault="003D07C7" w:rsidP="00AA1238">
            <w:pPr>
              <w:pStyle w:val="NoSpacing"/>
              <w:rPr>
                <w:color w:val="000000" w:themeColor="text1"/>
                <w:sz w:val="20"/>
                <w:szCs w:val="20"/>
              </w:rPr>
            </w:pPr>
          </w:p>
        </w:tc>
        <w:tc>
          <w:tcPr>
            <w:tcW w:w="872" w:type="dxa"/>
          </w:tcPr>
          <w:p w:rsidR="003D07C7" w:rsidRPr="00A32EA5" w:rsidRDefault="003D07C7" w:rsidP="00AA1238">
            <w:pPr>
              <w:pStyle w:val="NoSpacing"/>
              <w:rPr>
                <w:color w:val="000000" w:themeColor="text1"/>
                <w:sz w:val="20"/>
                <w:szCs w:val="20"/>
              </w:rPr>
            </w:pPr>
          </w:p>
        </w:tc>
        <w:tc>
          <w:tcPr>
            <w:tcW w:w="775"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415-434</w:t>
            </w:r>
          </w:p>
        </w:tc>
        <w:tc>
          <w:tcPr>
            <w:tcW w:w="855" w:type="dxa"/>
          </w:tcPr>
          <w:p w:rsidR="003D07C7" w:rsidRPr="00A32EA5" w:rsidRDefault="003D07C7" w:rsidP="00AA1238">
            <w:pPr>
              <w:pStyle w:val="NoSpacing"/>
              <w:rPr>
                <w:color w:val="000000" w:themeColor="text1"/>
                <w:sz w:val="20"/>
                <w:szCs w:val="20"/>
              </w:rPr>
            </w:pPr>
          </w:p>
        </w:tc>
        <w:tc>
          <w:tcPr>
            <w:tcW w:w="741" w:type="dxa"/>
          </w:tcPr>
          <w:p w:rsidR="003D07C7" w:rsidRPr="00A32EA5" w:rsidRDefault="003D07C7" w:rsidP="00AA1238">
            <w:pPr>
              <w:pStyle w:val="NoSpacing"/>
              <w:rPr>
                <w:color w:val="000000" w:themeColor="text1"/>
                <w:sz w:val="20"/>
                <w:szCs w:val="20"/>
              </w:rPr>
            </w:pPr>
          </w:p>
        </w:tc>
      </w:tr>
      <w:tr w:rsidR="00701D3F" w:rsidRPr="00A32EA5" w:rsidTr="003A62D4">
        <w:trPr>
          <w:trHeight w:val="395"/>
        </w:trPr>
        <w:tc>
          <w:tcPr>
            <w:tcW w:w="1460" w:type="dxa"/>
          </w:tcPr>
          <w:p w:rsidR="003D07C7" w:rsidRPr="00A32EA5" w:rsidRDefault="003D07C7" w:rsidP="00AA1238">
            <w:pPr>
              <w:pStyle w:val="NoSpacing"/>
              <w:rPr>
                <w:color w:val="000000" w:themeColor="text1"/>
                <w:sz w:val="20"/>
                <w:szCs w:val="20"/>
              </w:rPr>
            </w:pPr>
            <w:proofErr w:type="spellStart"/>
            <w:r w:rsidRPr="00A32EA5">
              <w:rPr>
                <w:color w:val="000000" w:themeColor="text1"/>
                <w:sz w:val="20"/>
                <w:szCs w:val="20"/>
              </w:rPr>
              <w:t>Dewan</w:t>
            </w:r>
            <w:proofErr w:type="spellEnd"/>
            <w:r w:rsidRPr="00A32EA5">
              <w:rPr>
                <w:color w:val="000000" w:themeColor="text1"/>
                <w:sz w:val="20"/>
                <w:szCs w:val="20"/>
              </w:rPr>
              <w:t xml:space="preserve">, A. and </w:t>
            </w:r>
            <w:proofErr w:type="spellStart"/>
            <w:r w:rsidRPr="00A32EA5">
              <w:rPr>
                <w:color w:val="000000" w:themeColor="text1"/>
                <w:sz w:val="20"/>
                <w:szCs w:val="20"/>
              </w:rPr>
              <w:t>Khatkar</w:t>
            </w:r>
            <w:proofErr w:type="spellEnd"/>
            <w:r w:rsidRPr="00A32EA5">
              <w:rPr>
                <w:color w:val="000000" w:themeColor="text1"/>
                <w:sz w:val="20"/>
                <w:szCs w:val="20"/>
              </w:rPr>
              <w:t>, B.S.,</w:t>
            </w:r>
          </w:p>
        </w:tc>
        <w:tc>
          <w:tcPr>
            <w:tcW w:w="767"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2023</w:t>
            </w:r>
          </w:p>
        </w:tc>
        <w:tc>
          <w:tcPr>
            <w:tcW w:w="2421"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Wheat polymeric proteins isolation and characterization: Microstructural, thermal, configurational and spectroscopic approach. </w:t>
            </w:r>
          </w:p>
        </w:tc>
        <w:tc>
          <w:tcPr>
            <w:tcW w:w="1259" w:type="dxa"/>
          </w:tcPr>
          <w:p w:rsidR="003D07C7" w:rsidRPr="00A32EA5" w:rsidRDefault="003D07C7" w:rsidP="00AA1238">
            <w:pPr>
              <w:pStyle w:val="NoSpacing"/>
              <w:rPr>
                <w:color w:val="000000" w:themeColor="text1"/>
                <w:sz w:val="20"/>
                <w:szCs w:val="20"/>
              </w:rPr>
            </w:pPr>
            <w:r w:rsidRPr="00A32EA5">
              <w:rPr>
                <w:i/>
                <w:iCs/>
                <w:color w:val="000000" w:themeColor="text1"/>
                <w:sz w:val="20"/>
                <w:szCs w:val="20"/>
              </w:rPr>
              <w:t>European Food Research and Technology</w:t>
            </w:r>
            <w:r w:rsidRPr="00A32EA5">
              <w:rPr>
                <w:color w:val="000000" w:themeColor="text1"/>
                <w:sz w:val="20"/>
                <w:szCs w:val="20"/>
              </w:rPr>
              <w:t>,</w:t>
            </w:r>
          </w:p>
        </w:tc>
        <w:tc>
          <w:tcPr>
            <w:tcW w:w="775" w:type="dxa"/>
          </w:tcPr>
          <w:p w:rsidR="003D07C7" w:rsidRPr="00A32EA5" w:rsidRDefault="003D07C7" w:rsidP="00AA1238">
            <w:pPr>
              <w:pStyle w:val="NoSpacing"/>
              <w:rPr>
                <w:color w:val="000000" w:themeColor="text1"/>
                <w:sz w:val="20"/>
                <w:szCs w:val="20"/>
              </w:rPr>
            </w:pPr>
          </w:p>
        </w:tc>
        <w:tc>
          <w:tcPr>
            <w:tcW w:w="872" w:type="dxa"/>
          </w:tcPr>
          <w:p w:rsidR="003D07C7" w:rsidRPr="00A32EA5" w:rsidRDefault="003D07C7" w:rsidP="00AA1238">
            <w:pPr>
              <w:pStyle w:val="NoSpacing"/>
              <w:rPr>
                <w:color w:val="000000" w:themeColor="text1"/>
                <w:sz w:val="20"/>
                <w:szCs w:val="20"/>
              </w:rPr>
            </w:pPr>
            <w:r w:rsidRPr="00A32EA5">
              <w:rPr>
                <w:i/>
                <w:iCs/>
                <w:color w:val="000000" w:themeColor="text1"/>
                <w:sz w:val="20"/>
                <w:szCs w:val="20"/>
              </w:rPr>
              <w:t>249</w:t>
            </w:r>
            <w:r w:rsidRPr="00A32EA5">
              <w:rPr>
                <w:color w:val="000000" w:themeColor="text1"/>
                <w:sz w:val="20"/>
                <w:szCs w:val="20"/>
              </w:rPr>
              <w:t>(7)</w:t>
            </w:r>
          </w:p>
        </w:tc>
        <w:tc>
          <w:tcPr>
            <w:tcW w:w="775" w:type="dxa"/>
          </w:tcPr>
          <w:p w:rsidR="003D07C7" w:rsidRPr="00A32EA5" w:rsidRDefault="003D07C7" w:rsidP="00AA1238">
            <w:pPr>
              <w:pStyle w:val="NoSpacing"/>
              <w:rPr>
                <w:rFonts w:eastAsia="Calibri"/>
                <w:color w:val="000000" w:themeColor="text1"/>
                <w:sz w:val="20"/>
                <w:szCs w:val="20"/>
              </w:rPr>
            </w:pPr>
            <w:r w:rsidRPr="00A32EA5">
              <w:rPr>
                <w:rFonts w:eastAsia="Calibri"/>
                <w:color w:val="000000" w:themeColor="text1"/>
                <w:sz w:val="20"/>
                <w:szCs w:val="20"/>
              </w:rPr>
              <w:t>pp.1797-1806.</w:t>
            </w:r>
          </w:p>
          <w:p w:rsidR="003D07C7" w:rsidRPr="00A32EA5" w:rsidRDefault="003D07C7" w:rsidP="00AA1238">
            <w:pPr>
              <w:pStyle w:val="NoSpacing"/>
              <w:rPr>
                <w:color w:val="000000" w:themeColor="text1"/>
                <w:sz w:val="20"/>
                <w:szCs w:val="20"/>
              </w:rPr>
            </w:pPr>
          </w:p>
        </w:tc>
        <w:tc>
          <w:tcPr>
            <w:tcW w:w="855" w:type="dxa"/>
          </w:tcPr>
          <w:p w:rsidR="003D07C7" w:rsidRPr="00A32EA5" w:rsidRDefault="003D07C7" w:rsidP="00AA1238">
            <w:pPr>
              <w:pStyle w:val="NoSpacing"/>
              <w:rPr>
                <w:color w:val="000000" w:themeColor="text1"/>
                <w:sz w:val="20"/>
                <w:szCs w:val="20"/>
              </w:rPr>
            </w:pPr>
          </w:p>
        </w:tc>
        <w:tc>
          <w:tcPr>
            <w:tcW w:w="741" w:type="dxa"/>
          </w:tcPr>
          <w:p w:rsidR="003D07C7" w:rsidRPr="00A32EA5" w:rsidRDefault="00DF1AD8" w:rsidP="00AA1238">
            <w:pPr>
              <w:pStyle w:val="NoSpacing"/>
              <w:rPr>
                <w:color w:val="000000" w:themeColor="text1"/>
                <w:sz w:val="20"/>
                <w:szCs w:val="20"/>
              </w:rPr>
            </w:pPr>
            <w:r w:rsidRPr="00A32EA5">
              <w:rPr>
                <w:color w:val="000000" w:themeColor="text1"/>
                <w:sz w:val="20"/>
                <w:szCs w:val="20"/>
              </w:rPr>
              <w:t>3.0</w:t>
            </w:r>
          </w:p>
        </w:tc>
      </w:tr>
      <w:tr w:rsidR="00701D3F" w:rsidRPr="00A32EA5" w:rsidTr="003A62D4">
        <w:trPr>
          <w:trHeight w:val="395"/>
        </w:trPr>
        <w:tc>
          <w:tcPr>
            <w:tcW w:w="1460"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 xml:space="preserve">Malik, M., Sindhu, R., </w:t>
            </w:r>
            <w:proofErr w:type="spellStart"/>
            <w:r w:rsidRPr="00A32EA5">
              <w:rPr>
                <w:color w:val="000000" w:themeColor="text1"/>
                <w:sz w:val="20"/>
                <w:szCs w:val="20"/>
              </w:rPr>
              <w:t>Dhull</w:t>
            </w:r>
            <w:proofErr w:type="spellEnd"/>
            <w:r w:rsidRPr="00A32EA5">
              <w:rPr>
                <w:color w:val="000000" w:themeColor="text1"/>
                <w:sz w:val="20"/>
                <w:szCs w:val="20"/>
              </w:rPr>
              <w:t xml:space="preserve">, S.B., </w:t>
            </w:r>
            <w:proofErr w:type="spellStart"/>
            <w:r w:rsidRPr="00A32EA5">
              <w:rPr>
                <w:color w:val="000000" w:themeColor="text1"/>
                <w:sz w:val="20"/>
                <w:szCs w:val="20"/>
              </w:rPr>
              <w:t>Bou-Mitri</w:t>
            </w:r>
            <w:proofErr w:type="spellEnd"/>
            <w:r w:rsidRPr="00A32EA5">
              <w:rPr>
                <w:color w:val="000000" w:themeColor="text1"/>
                <w:sz w:val="20"/>
                <w:szCs w:val="20"/>
              </w:rPr>
              <w:t xml:space="preserve">, C., Singh, Y., </w:t>
            </w:r>
            <w:proofErr w:type="spellStart"/>
            <w:r w:rsidRPr="00A32EA5">
              <w:rPr>
                <w:color w:val="000000" w:themeColor="text1"/>
                <w:sz w:val="20"/>
                <w:szCs w:val="20"/>
              </w:rPr>
              <w:t>Panwar</w:t>
            </w:r>
            <w:proofErr w:type="spellEnd"/>
            <w:r w:rsidRPr="00A32EA5">
              <w:rPr>
                <w:color w:val="000000" w:themeColor="text1"/>
                <w:sz w:val="20"/>
                <w:szCs w:val="20"/>
              </w:rPr>
              <w:t xml:space="preserve">, S. and </w:t>
            </w:r>
            <w:proofErr w:type="spellStart"/>
            <w:r w:rsidRPr="00A32EA5">
              <w:rPr>
                <w:color w:val="000000" w:themeColor="text1"/>
                <w:sz w:val="20"/>
                <w:szCs w:val="20"/>
              </w:rPr>
              <w:t>Khatkar</w:t>
            </w:r>
            <w:proofErr w:type="spellEnd"/>
            <w:r w:rsidRPr="00A32EA5">
              <w:rPr>
                <w:color w:val="000000" w:themeColor="text1"/>
                <w:sz w:val="20"/>
                <w:szCs w:val="20"/>
              </w:rPr>
              <w:t>, B.S.</w:t>
            </w:r>
          </w:p>
        </w:tc>
        <w:tc>
          <w:tcPr>
            <w:tcW w:w="767"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2023</w:t>
            </w:r>
          </w:p>
        </w:tc>
        <w:tc>
          <w:tcPr>
            <w:tcW w:w="2421" w:type="dxa"/>
          </w:tcPr>
          <w:p w:rsidR="003D07C7" w:rsidRPr="00A32EA5" w:rsidRDefault="003D07C7" w:rsidP="00AA1238">
            <w:pPr>
              <w:pStyle w:val="NoSpacing"/>
              <w:rPr>
                <w:color w:val="000000" w:themeColor="text1"/>
                <w:sz w:val="20"/>
                <w:szCs w:val="20"/>
              </w:rPr>
            </w:pPr>
            <w:r w:rsidRPr="00A32EA5">
              <w:rPr>
                <w:color w:val="000000" w:themeColor="text1"/>
                <w:sz w:val="20"/>
                <w:szCs w:val="20"/>
              </w:rPr>
              <w:t>Nutritional composition, functionality, and processing technologies for amaranth. </w:t>
            </w:r>
          </w:p>
        </w:tc>
        <w:tc>
          <w:tcPr>
            <w:tcW w:w="1259" w:type="dxa"/>
          </w:tcPr>
          <w:p w:rsidR="003D07C7" w:rsidRPr="00A32EA5" w:rsidRDefault="003D07C7" w:rsidP="00AA1238">
            <w:pPr>
              <w:pStyle w:val="NoSpacing"/>
              <w:rPr>
                <w:color w:val="000000" w:themeColor="text1"/>
                <w:sz w:val="20"/>
                <w:szCs w:val="20"/>
              </w:rPr>
            </w:pPr>
            <w:r w:rsidRPr="00A32EA5">
              <w:rPr>
                <w:i/>
                <w:iCs/>
                <w:color w:val="000000" w:themeColor="text1"/>
                <w:sz w:val="20"/>
                <w:szCs w:val="20"/>
              </w:rPr>
              <w:t>Journal of Food Processing and Preservation</w:t>
            </w:r>
          </w:p>
        </w:tc>
        <w:tc>
          <w:tcPr>
            <w:tcW w:w="775" w:type="dxa"/>
          </w:tcPr>
          <w:p w:rsidR="003D07C7" w:rsidRPr="00A32EA5" w:rsidRDefault="003D07C7" w:rsidP="00AA1238">
            <w:pPr>
              <w:pStyle w:val="NoSpacing"/>
              <w:rPr>
                <w:color w:val="000000" w:themeColor="text1"/>
                <w:sz w:val="20"/>
                <w:szCs w:val="20"/>
              </w:rPr>
            </w:pPr>
          </w:p>
        </w:tc>
        <w:tc>
          <w:tcPr>
            <w:tcW w:w="872" w:type="dxa"/>
          </w:tcPr>
          <w:p w:rsidR="003D07C7" w:rsidRPr="00A32EA5" w:rsidRDefault="003D07C7" w:rsidP="00AA1238">
            <w:pPr>
              <w:pStyle w:val="NoSpacing"/>
              <w:rPr>
                <w:color w:val="000000" w:themeColor="text1"/>
                <w:sz w:val="20"/>
                <w:szCs w:val="20"/>
              </w:rPr>
            </w:pPr>
            <w:r w:rsidRPr="00A32EA5">
              <w:rPr>
                <w:rFonts w:eastAsia="Calibri"/>
                <w:i/>
                <w:iCs/>
                <w:color w:val="000000" w:themeColor="text1"/>
                <w:sz w:val="20"/>
                <w:szCs w:val="20"/>
              </w:rPr>
              <w:t>2023</w:t>
            </w:r>
            <w:r w:rsidRPr="00A32EA5">
              <w:rPr>
                <w:rFonts w:eastAsia="Calibri"/>
                <w:color w:val="000000" w:themeColor="text1"/>
                <w:sz w:val="20"/>
                <w:szCs w:val="20"/>
              </w:rPr>
              <w:t xml:space="preserve">(1) </w:t>
            </w:r>
          </w:p>
        </w:tc>
        <w:tc>
          <w:tcPr>
            <w:tcW w:w="775" w:type="dxa"/>
          </w:tcPr>
          <w:p w:rsidR="003D07C7" w:rsidRPr="00A32EA5" w:rsidRDefault="003D07C7" w:rsidP="00AA1238">
            <w:pPr>
              <w:pStyle w:val="NoSpacing"/>
              <w:rPr>
                <w:rFonts w:eastAsia="Calibri"/>
                <w:color w:val="000000" w:themeColor="text1"/>
                <w:sz w:val="20"/>
                <w:szCs w:val="20"/>
              </w:rPr>
            </w:pPr>
            <w:r w:rsidRPr="00A32EA5">
              <w:rPr>
                <w:rFonts w:eastAsia="Calibri"/>
                <w:color w:val="000000" w:themeColor="text1"/>
                <w:sz w:val="20"/>
                <w:szCs w:val="20"/>
              </w:rPr>
              <w:t>p.1753029.</w:t>
            </w:r>
          </w:p>
          <w:p w:rsidR="003D07C7" w:rsidRPr="00A32EA5" w:rsidRDefault="003D07C7" w:rsidP="00AA1238">
            <w:pPr>
              <w:pStyle w:val="NoSpacing"/>
              <w:rPr>
                <w:color w:val="000000" w:themeColor="text1"/>
                <w:sz w:val="20"/>
                <w:szCs w:val="20"/>
              </w:rPr>
            </w:pPr>
          </w:p>
        </w:tc>
        <w:tc>
          <w:tcPr>
            <w:tcW w:w="855" w:type="dxa"/>
          </w:tcPr>
          <w:p w:rsidR="003D07C7" w:rsidRPr="00A32EA5" w:rsidRDefault="003D07C7" w:rsidP="00AA1238">
            <w:pPr>
              <w:pStyle w:val="NoSpacing"/>
              <w:rPr>
                <w:color w:val="000000" w:themeColor="text1"/>
                <w:sz w:val="20"/>
                <w:szCs w:val="20"/>
              </w:rPr>
            </w:pPr>
          </w:p>
        </w:tc>
        <w:tc>
          <w:tcPr>
            <w:tcW w:w="741" w:type="dxa"/>
          </w:tcPr>
          <w:p w:rsidR="003D07C7" w:rsidRPr="00A32EA5" w:rsidRDefault="003D07C7" w:rsidP="00AA1238">
            <w:pPr>
              <w:pStyle w:val="NoSpacing"/>
              <w:rPr>
                <w:color w:val="000000" w:themeColor="text1"/>
                <w:sz w:val="20"/>
                <w:szCs w:val="20"/>
              </w:rPr>
            </w:pPr>
          </w:p>
        </w:tc>
      </w:tr>
    </w:tbl>
    <w:p w:rsidR="002118DA" w:rsidRPr="00A32EA5" w:rsidRDefault="002118DA" w:rsidP="00F36D0C">
      <w:pPr>
        <w:rPr>
          <w:b/>
          <w:color w:val="000000" w:themeColor="text1"/>
          <w:sz w:val="20"/>
          <w:szCs w:val="20"/>
        </w:rPr>
      </w:pPr>
    </w:p>
    <w:p w:rsidR="002118DA" w:rsidRDefault="002118DA" w:rsidP="003D694B">
      <w:pPr>
        <w:ind w:left="360"/>
        <w:rPr>
          <w:rFonts w:ascii="Cambria" w:hAnsi="Cambria"/>
          <w:b/>
          <w:color w:val="000000" w:themeColor="text1"/>
        </w:rPr>
      </w:pPr>
    </w:p>
    <w:p w:rsidR="00A32EA5" w:rsidRDefault="00A32EA5" w:rsidP="003D694B">
      <w:pPr>
        <w:ind w:left="360"/>
        <w:rPr>
          <w:rFonts w:ascii="Cambria" w:hAnsi="Cambria"/>
          <w:b/>
          <w:color w:val="000000" w:themeColor="text1"/>
        </w:rPr>
      </w:pPr>
    </w:p>
    <w:p w:rsidR="00A45590" w:rsidRPr="00701D3F" w:rsidRDefault="00A45590" w:rsidP="003D694B">
      <w:pPr>
        <w:ind w:left="360"/>
        <w:rPr>
          <w:rFonts w:ascii="Cambria" w:hAnsi="Cambria"/>
          <w:b/>
          <w:color w:val="000000" w:themeColor="text1"/>
        </w:rPr>
      </w:pPr>
    </w:p>
    <w:p w:rsidR="003D694B" w:rsidRPr="00701D3F" w:rsidRDefault="003D694B" w:rsidP="00677541">
      <w:pPr>
        <w:spacing w:after="120"/>
        <w:ind w:left="720" w:hanging="720"/>
        <w:rPr>
          <w:rFonts w:ascii="Cambria" w:hAnsi="Cambria"/>
          <w:b/>
          <w:color w:val="000000" w:themeColor="text1"/>
        </w:rPr>
      </w:pPr>
      <w:r w:rsidRPr="00701D3F">
        <w:rPr>
          <w:rFonts w:ascii="Cambria" w:hAnsi="Cambria"/>
          <w:b/>
          <w:color w:val="000000" w:themeColor="text1"/>
        </w:rPr>
        <w:lastRenderedPageBreak/>
        <w:t>(XII)</w:t>
      </w:r>
      <w:r w:rsidR="00677541" w:rsidRPr="00701D3F">
        <w:rPr>
          <w:rFonts w:ascii="Cambria" w:hAnsi="Cambria"/>
          <w:b/>
          <w:color w:val="000000" w:themeColor="text1"/>
        </w:rPr>
        <w:tab/>
      </w:r>
      <w:r w:rsidRPr="00701D3F">
        <w:rPr>
          <w:rFonts w:ascii="Cambria" w:hAnsi="Cambria"/>
          <w:b/>
          <w:color w:val="000000" w:themeColor="text1"/>
        </w:rPr>
        <w:t>Participation of faculty in Seminars/Conferences/Workshops and refresher courses etc. during the period:</w:t>
      </w:r>
    </w:p>
    <w:p w:rsidR="003D694B" w:rsidRPr="00701D3F" w:rsidRDefault="003D694B" w:rsidP="00677541">
      <w:pPr>
        <w:spacing w:after="120"/>
        <w:ind w:left="720" w:right="-58" w:hanging="720"/>
        <w:rPr>
          <w:rFonts w:ascii="Cambria" w:hAnsi="Cambria"/>
          <w:b/>
          <w:color w:val="000000" w:themeColor="text1"/>
        </w:rPr>
      </w:pPr>
      <w:r w:rsidRPr="00701D3F">
        <w:rPr>
          <w:rFonts w:ascii="Cambria" w:hAnsi="Cambria"/>
          <w:b/>
          <w:color w:val="000000" w:themeColor="text1"/>
        </w:rPr>
        <w:t xml:space="preserve">(a)   </w:t>
      </w:r>
      <w:r w:rsidRPr="00701D3F">
        <w:rPr>
          <w:rFonts w:ascii="Cambria" w:hAnsi="Cambria"/>
          <w:b/>
          <w:color w:val="000000" w:themeColor="text1"/>
        </w:rPr>
        <w:tab/>
        <w:t>Total Number of Seminars/ Conferences attended by faculty and papers presented</w:t>
      </w: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20"/>
        <w:gridCol w:w="1080"/>
        <w:gridCol w:w="1080"/>
        <w:gridCol w:w="1620"/>
        <w:gridCol w:w="1260"/>
        <w:gridCol w:w="1260"/>
      </w:tblGrid>
      <w:tr w:rsidR="00701D3F" w:rsidRPr="00A32EA5" w:rsidTr="00F77BA8">
        <w:tc>
          <w:tcPr>
            <w:tcW w:w="1440" w:type="dxa"/>
            <w:vMerge w:val="restart"/>
          </w:tcPr>
          <w:p w:rsidR="003D694B" w:rsidRPr="00A32EA5" w:rsidRDefault="003D694B" w:rsidP="00F77BA8">
            <w:pPr>
              <w:rPr>
                <w:b/>
                <w:color w:val="000000" w:themeColor="text1"/>
                <w:sz w:val="22"/>
                <w:szCs w:val="22"/>
              </w:rPr>
            </w:pPr>
            <w:r w:rsidRPr="00A32EA5">
              <w:rPr>
                <w:b/>
                <w:color w:val="000000" w:themeColor="text1"/>
                <w:sz w:val="22"/>
                <w:szCs w:val="22"/>
              </w:rPr>
              <w:t>Positions</w:t>
            </w:r>
          </w:p>
          <w:p w:rsidR="003D694B" w:rsidRPr="00A32EA5" w:rsidRDefault="003D694B" w:rsidP="00F77BA8">
            <w:pPr>
              <w:rPr>
                <w:b/>
                <w:color w:val="000000" w:themeColor="text1"/>
                <w:sz w:val="22"/>
                <w:szCs w:val="22"/>
              </w:rPr>
            </w:pPr>
          </w:p>
        </w:tc>
        <w:tc>
          <w:tcPr>
            <w:tcW w:w="3780" w:type="dxa"/>
            <w:gridSpan w:val="3"/>
          </w:tcPr>
          <w:p w:rsidR="003D694B" w:rsidRPr="00A32EA5" w:rsidRDefault="003D694B" w:rsidP="00F77BA8">
            <w:pPr>
              <w:jc w:val="center"/>
              <w:rPr>
                <w:b/>
                <w:color w:val="000000" w:themeColor="text1"/>
                <w:sz w:val="22"/>
                <w:szCs w:val="22"/>
              </w:rPr>
            </w:pPr>
            <w:r w:rsidRPr="00A32EA5">
              <w:rPr>
                <w:b/>
                <w:color w:val="000000" w:themeColor="text1"/>
                <w:sz w:val="22"/>
                <w:szCs w:val="22"/>
              </w:rPr>
              <w:t>Attended</w:t>
            </w:r>
          </w:p>
        </w:tc>
        <w:tc>
          <w:tcPr>
            <w:tcW w:w="4140" w:type="dxa"/>
            <w:gridSpan w:val="3"/>
          </w:tcPr>
          <w:p w:rsidR="003D694B" w:rsidRPr="00A32EA5" w:rsidRDefault="003D694B" w:rsidP="00F77BA8">
            <w:pPr>
              <w:jc w:val="center"/>
              <w:rPr>
                <w:b/>
                <w:color w:val="000000" w:themeColor="text1"/>
                <w:sz w:val="22"/>
                <w:szCs w:val="22"/>
              </w:rPr>
            </w:pPr>
            <w:r w:rsidRPr="00A32EA5">
              <w:rPr>
                <w:b/>
                <w:color w:val="000000" w:themeColor="text1"/>
                <w:sz w:val="22"/>
                <w:szCs w:val="22"/>
              </w:rPr>
              <w:t>Papers presented</w:t>
            </w:r>
          </w:p>
        </w:tc>
      </w:tr>
      <w:tr w:rsidR="00701D3F" w:rsidRPr="00A32EA5" w:rsidTr="00A2459C">
        <w:trPr>
          <w:trHeight w:val="332"/>
        </w:trPr>
        <w:tc>
          <w:tcPr>
            <w:tcW w:w="1440" w:type="dxa"/>
            <w:vMerge/>
          </w:tcPr>
          <w:p w:rsidR="003D694B" w:rsidRPr="00A32EA5" w:rsidRDefault="003D694B" w:rsidP="00F77BA8">
            <w:pPr>
              <w:rPr>
                <w:b/>
                <w:color w:val="000000" w:themeColor="text1"/>
                <w:sz w:val="22"/>
                <w:szCs w:val="22"/>
              </w:rPr>
            </w:pPr>
          </w:p>
        </w:tc>
        <w:tc>
          <w:tcPr>
            <w:tcW w:w="1620" w:type="dxa"/>
          </w:tcPr>
          <w:p w:rsidR="003D694B" w:rsidRPr="00A32EA5" w:rsidRDefault="003D694B" w:rsidP="00F77BA8">
            <w:pPr>
              <w:rPr>
                <w:b/>
                <w:color w:val="000000" w:themeColor="text1"/>
                <w:sz w:val="22"/>
                <w:szCs w:val="22"/>
              </w:rPr>
            </w:pPr>
            <w:r w:rsidRPr="00A32EA5">
              <w:rPr>
                <w:b/>
                <w:color w:val="000000" w:themeColor="text1"/>
                <w:sz w:val="22"/>
                <w:szCs w:val="22"/>
              </w:rPr>
              <w:t>International</w:t>
            </w:r>
          </w:p>
        </w:tc>
        <w:tc>
          <w:tcPr>
            <w:tcW w:w="1080" w:type="dxa"/>
          </w:tcPr>
          <w:p w:rsidR="003D694B" w:rsidRPr="00A32EA5" w:rsidRDefault="003D694B" w:rsidP="00F77BA8">
            <w:pPr>
              <w:rPr>
                <w:b/>
                <w:color w:val="000000" w:themeColor="text1"/>
                <w:sz w:val="22"/>
                <w:szCs w:val="22"/>
              </w:rPr>
            </w:pPr>
            <w:r w:rsidRPr="00A32EA5">
              <w:rPr>
                <w:b/>
                <w:color w:val="000000" w:themeColor="text1"/>
                <w:sz w:val="22"/>
                <w:szCs w:val="22"/>
              </w:rPr>
              <w:t>National</w:t>
            </w:r>
          </w:p>
        </w:tc>
        <w:tc>
          <w:tcPr>
            <w:tcW w:w="1080" w:type="dxa"/>
          </w:tcPr>
          <w:p w:rsidR="003D694B" w:rsidRPr="00A32EA5" w:rsidRDefault="003D694B" w:rsidP="00F77BA8">
            <w:pPr>
              <w:rPr>
                <w:b/>
                <w:color w:val="000000" w:themeColor="text1"/>
                <w:sz w:val="22"/>
                <w:szCs w:val="22"/>
              </w:rPr>
            </w:pPr>
            <w:r w:rsidRPr="00A32EA5">
              <w:rPr>
                <w:b/>
                <w:color w:val="000000" w:themeColor="text1"/>
                <w:sz w:val="22"/>
                <w:szCs w:val="22"/>
              </w:rPr>
              <w:t>Total</w:t>
            </w:r>
          </w:p>
        </w:tc>
        <w:tc>
          <w:tcPr>
            <w:tcW w:w="1620" w:type="dxa"/>
          </w:tcPr>
          <w:p w:rsidR="003D694B" w:rsidRPr="00A32EA5" w:rsidRDefault="003D694B" w:rsidP="00F77BA8">
            <w:pPr>
              <w:rPr>
                <w:b/>
                <w:color w:val="000000" w:themeColor="text1"/>
                <w:sz w:val="22"/>
                <w:szCs w:val="22"/>
              </w:rPr>
            </w:pPr>
            <w:r w:rsidRPr="00A32EA5">
              <w:rPr>
                <w:b/>
                <w:color w:val="000000" w:themeColor="text1"/>
                <w:sz w:val="22"/>
                <w:szCs w:val="22"/>
              </w:rPr>
              <w:t>International</w:t>
            </w:r>
          </w:p>
        </w:tc>
        <w:tc>
          <w:tcPr>
            <w:tcW w:w="1260" w:type="dxa"/>
          </w:tcPr>
          <w:p w:rsidR="003D694B" w:rsidRPr="00A32EA5" w:rsidRDefault="003D694B" w:rsidP="00F77BA8">
            <w:pPr>
              <w:rPr>
                <w:b/>
                <w:color w:val="000000" w:themeColor="text1"/>
                <w:sz w:val="22"/>
                <w:szCs w:val="22"/>
              </w:rPr>
            </w:pPr>
            <w:r w:rsidRPr="00A32EA5">
              <w:rPr>
                <w:b/>
                <w:color w:val="000000" w:themeColor="text1"/>
                <w:sz w:val="22"/>
                <w:szCs w:val="22"/>
              </w:rPr>
              <w:t>National</w:t>
            </w:r>
          </w:p>
        </w:tc>
        <w:tc>
          <w:tcPr>
            <w:tcW w:w="1260" w:type="dxa"/>
          </w:tcPr>
          <w:p w:rsidR="003D694B" w:rsidRPr="00A32EA5" w:rsidRDefault="003D694B" w:rsidP="00F77BA8">
            <w:pPr>
              <w:rPr>
                <w:b/>
                <w:color w:val="000000" w:themeColor="text1"/>
                <w:sz w:val="22"/>
                <w:szCs w:val="22"/>
              </w:rPr>
            </w:pPr>
            <w:r w:rsidRPr="00A32EA5">
              <w:rPr>
                <w:b/>
                <w:color w:val="000000" w:themeColor="text1"/>
                <w:sz w:val="22"/>
                <w:szCs w:val="22"/>
              </w:rPr>
              <w:t>Total</w:t>
            </w:r>
          </w:p>
        </w:tc>
      </w:tr>
      <w:tr w:rsidR="00701D3F" w:rsidRPr="00A32EA5" w:rsidTr="00F77BA8">
        <w:trPr>
          <w:trHeight w:val="458"/>
        </w:trPr>
        <w:tc>
          <w:tcPr>
            <w:tcW w:w="1440" w:type="dxa"/>
          </w:tcPr>
          <w:p w:rsidR="003D694B" w:rsidRPr="00A32EA5" w:rsidRDefault="003D694B" w:rsidP="00A2459C">
            <w:pPr>
              <w:rPr>
                <w:b/>
                <w:color w:val="000000" w:themeColor="text1"/>
                <w:sz w:val="22"/>
                <w:szCs w:val="22"/>
              </w:rPr>
            </w:pPr>
            <w:r w:rsidRPr="00A32EA5">
              <w:rPr>
                <w:b/>
                <w:color w:val="000000" w:themeColor="text1"/>
                <w:sz w:val="22"/>
                <w:szCs w:val="22"/>
              </w:rPr>
              <w:t xml:space="preserve">Professor </w:t>
            </w:r>
          </w:p>
        </w:tc>
        <w:tc>
          <w:tcPr>
            <w:tcW w:w="1620" w:type="dxa"/>
          </w:tcPr>
          <w:p w:rsidR="003D694B" w:rsidRPr="00A32EA5" w:rsidRDefault="00BD0052" w:rsidP="00F77BA8">
            <w:pPr>
              <w:rPr>
                <w:b/>
                <w:color w:val="000000" w:themeColor="text1"/>
                <w:sz w:val="22"/>
                <w:szCs w:val="22"/>
              </w:rPr>
            </w:pPr>
            <w:r w:rsidRPr="00A32EA5">
              <w:rPr>
                <w:b/>
                <w:color w:val="000000" w:themeColor="text1"/>
                <w:sz w:val="22"/>
                <w:szCs w:val="22"/>
              </w:rPr>
              <w:t>06</w:t>
            </w:r>
          </w:p>
        </w:tc>
        <w:tc>
          <w:tcPr>
            <w:tcW w:w="1080" w:type="dxa"/>
          </w:tcPr>
          <w:p w:rsidR="003D694B" w:rsidRPr="00A32EA5" w:rsidRDefault="00BD0052" w:rsidP="00F77BA8">
            <w:pPr>
              <w:rPr>
                <w:b/>
                <w:color w:val="000000" w:themeColor="text1"/>
                <w:sz w:val="22"/>
                <w:szCs w:val="22"/>
              </w:rPr>
            </w:pPr>
            <w:r w:rsidRPr="00A32EA5">
              <w:rPr>
                <w:b/>
                <w:color w:val="000000" w:themeColor="text1"/>
                <w:sz w:val="22"/>
                <w:szCs w:val="22"/>
              </w:rPr>
              <w:t>01</w:t>
            </w:r>
          </w:p>
        </w:tc>
        <w:tc>
          <w:tcPr>
            <w:tcW w:w="1080" w:type="dxa"/>
          </w:tcPr>
          <w:p w:rsidR="003D694B" w:rsidRPr="00A32EA5" w:rsidRDefault="00BD0052" w:rsidP="00F77BA8">
            <w:pPr>
              <w:rPr>
                <w:b/>
                <w:color w:val="000000" w:themeColor="text1"/>
                <w:sz w:val="22"/>
                <w:szCs w:val="22"/>
              </w:rPr>
            </w:pPr>
            <w:r w:rsidRPr="00A32EA5">
              <w:rPr>
                <w:b/>
                <w:color w:val="000000" w:themeColor="text1"/>
                <w:sz w:val="22"/>
                <w:szCs w:val="22"/>
              </w:rPr>
              <w:t>07</w:t>
            </w:r>
          </w:p>
        </w:tc>
        <w:tc>
          <w:tcPr>
            <w:tcW w:w="1620" w:type="dxa"/>
          </w:tcPr>
          <w:p w:rsidR="003D694B" w:rsidRPr="00A32EA5" w:rsidRDefault="003D694B" w:rsidP="00F77BA8">
            <w:pPr>
              <w:rPr>
                <w:b/>
                <w:color w:val="000000" w:themeColor="text1"/>
                <w:sz w:val="22"/>
                <w:szCs w:val="22"/>
              </w:rPr>
            </w:pPr>
          </w:p>
        </w:tc>
        <w:tc>
          <w:tcPr>
            <w:tcW w:w="1260" w:type="dxa"/>
          </w:tcPr>
          <w:p w:rsidR="003D694B" w:rsidRPr="00A32EA5" w:rsidRDefault="003D694B" w:rsidP="00F77BA8">
            <w:pPr>
              <w:rPr>
                <w:b/>
                <w:color w:val="000000" w:themeColor="text1"/>
                <w:sz w:val="22"/>
                <w:szCs w:val="22"/>
              </w:rPr>
            </w:pPr>
          </w:p>
        </w:tc>
        <w:tc>
          <w:tcPr>
            <w:tcW w:w="1260" w:type="dxa"/>
          </w:tcPr>
          <w:p w:rsidR="003D694B" w:rsidRPr="00A32EA5" w:rsidRDefault="003D694B" w:rsidP="00F77BA8">
            <w:pPr>
              <w:rPr>
                <w:b/>
                <w:color w:val="000000" w:themeColor="text1"/>
                <w:sz w:val="22"/>
                <w:szCs w:val="22"/>
              </w:rPr>
            </w:pPr>
          </w:p>
        </w:tc>
      </w:tr>
      <w:tr w:rsidR="00701D3F" w:rsidRPr="00A32EA5" w:rsidTr="00F77BA8">
        <w:trPr>
          <w:trHeight w:val="495"/>
        </w:trPr>
        <w:tc>
          <w:tcPr>
            <w:tcW w:w="1440" w:type="dxa"/>
          </w:tcPr>
          <w:p w:rsidR="003D694B" w:rsidRPr="00A32EA5" w:rsidRDefault="003D694B" w:rsidP="00F77BA8">
            <w:pPr>
              <w:rPr>
                <w:b/>
                <w:color w:val="000000" w:themeColor="text1"/>
                <w:sz w:val="22"/>
                <w:szCs w:val="22"/>
              </w:rPr>
            </w:pPr>
            <w:r w:rsidRPr="00A32EA5">
              <w:rPr>
                <w:b/>
                <w:color w:val="000000" w:themeColor="text1"/>
                <w:sz w:val="22"/>
                <w:szCs w:val="22"/>
              </w:rPr>
              <w:t xml:space="preserve">Associate Professor </w:t>
            </w:r>
          </w:p>
        </w:tc>
        <w:tc>
          <w:tcPr>
            <w:tcW w:w="1620" w:type="dxa"/>
          </w:tcPr>
          <w:p w:rsidR="003D694B" w:rsidRPr="00A32EA5" w:rsidRDefault="003D694B" w:rsidP="00F77BA8">
            <w:pPr>
              <w:rPr>
                <w:b/>
                <w:color w:val="000000" w:themeColor="text1"/>
                <w:sz w:val="22"/>
                <w:szCs w:val="22"/>
              </w:rPr>
            </w:pPr>
          </w:p>
        </w:tc>
        <w:tc>
          <w:tcPr>
            <w:tcW w:w="1080" w:type="dxa"/>
          </w:tcPr>
          <w:p w:rsidR="003D694B" w:rsidRPr="00A32EA5" w:rsidRDefault="003D694B" w:rsidP="00F77BA8">
            <w:pPr>
              <w:rPr>
                <w:b/>
                <w:color w:val="000000" w:themeColor="text1"/>
                <w:sz w:val="22"/>
                <w:szCs w:val="22"/>
              </w:rPr>
            </w:pPr>
          </w:p>
        </w:tc>
        <w:tc>
          <w:tcPr>
            <w:tcW w:w="1080" w:type="dxa"/>
          </w:tcPr>
          <w:p w:rsidR="003D694B" w:rsidRPr="00A32EA5" w:rsidRDefault="003D694B" w:rsidP="00F77BA8">
            <w:pPr>
              <w:rPr>
                <w:b/>
                <w:color w:val="000000" w:themeColor="text1"/>
                <w:sz w:val="22"/>
                <w:szCs w:val="22"/>
              </w:rPr>
            </w:pPr>
          </w:p>
        </w:tc>
        <w:tc>
          <w:tcPr>
            <w:tcW w:w="1620" w:type="dxa"/>
          </w:tcPr>
          <w:p w:rsidR="003D694B" w:rsidRPr="00A32EA5" w:rsidRDefault="003D694B" w:rsidP="00F77BA8">
            <w:pPr>
              <w:rPr>
                <w:b/>
                <w:color w:val="000000" w:themeColor="text1"/>
                <w:sz w:val="22"/>
                <w:szCs w:val="22"/>
              </w:rPr>
            </w:pPr>
          </w:p>
        </w:tc>
        <w:tc>
          <w:tcPr>
            <w:tcW w:w="1260" w:type="dxa"/>
          </w:tcPr>
          <w:p w:rsidR="003D694B" w:rsidRPr="00A32EA5" w:rsidRDefault="003D694B" w:rsidP="00F77BA8">
            <w:pPr>
              <w:rPr>
                <w:b/>
                <w:color w:val="000000" w:themeColor="text1"/>
                <w:sz w:val="22"/>
                <w:szCs w:val="22"/>
              </w:rPr>
            </w:pPr>
          </w:p>
        </w:tc>
        <w:tc>
          <w:tcPr>
            <w:tcW w:w="1260" w:type="dxa"/>
          </w:tcPr>
          <w:p w:rsidR="003D694B" w:rsidRPr="00A32EA5" w:rsidRDefault="003D694B" w:rsidP="00F77BA8">
            <w:pPr>
              <w:rPr>
                <w:b/>
                <w:color w:val="000000" w:themeColor="text1"/>
                <w:sz w:val="22"/>
                <w:szCs w:val="22"/>
              </w:rPr>
            </w:pPr>
          </w:p>
        </w:tc>
      </w:tr>
      <w:tr w:rsidR="00701D3F" w:rsidRPr="00A32EA5" w:rsidTr="00F77BA8">
        <w:trPr>
          <w:trHeight w:val="570"/>
        </w:trPr>
        <w:tc>
          <w:tcPr>
            <w:tcW w:w="1440" w:type="dxa"/>
          </w:tcPr>
          <w:p w:rsidR="003D694B" w:rsidRPr="00A32EA5" w:rsidRDefault="003D694B" w:rsidP="00F77BA8">
            <w:pPr>
              <w:rPr>
                <w:b/>
                <w:color w:val="000000" w:themeColor="text1"/>
                <w:sz w:val="22"/>
                <w:szCs w:val="22"/>
              </w:rPr>
            </w:pPr>
            <w:r w:rsidRPr="00A32EA5">
              <w:rPr>
                <w:b/>
                <w:color w:val="000000" w:themeColor="text1"/>
                <w:sz w:val="22"/>
                <w:szCs w:val="22"/>
              </w:rPr>
              <w:t xml:space="preserve"> Assistant Professor</w:t>
            </w:r>
          </w:p>
        </w:tc>
        <w:tc>
          <w:tcPr>
            <w:tcW w:w="1620" w:type="dxa"/>
          </w:tcPr>
          <w:p w:rsidR="003D694B" w:rsidRPr="00A32EA5" w:rsidRDefault="003D694B" w:rsidP="00F77BA8">
            <w:pPr>
              <w:rPr>
                <w:b/>
                <w:color w:val="000000" w:themeColor="text1"/>
                <w:sz w:val="22"/>
                <w:szCs w:val="22"/>
              </w:rPr>
            </w:pPr>
          </w:p>
        </w:tc>
        <w:tc>
          <w:tcPr>
            <w:tcW w:w="1080" w:type="dxa"/>
          </w:tcPr>
          <w:p w:rsidR="003D694B" w:rsidRPr="00A32EA5" w:rsidRDefault="003D694B" w:rsidP="00F77BA8">
            <w:pPr>
              <w:rPr>
                <w:b/>
                <w:color w:val="000000" w:themeColor="text1"/>
                <w:sz w:val="22"/>
                <w:szCs w:val="22"/>
              </w:rPr>
            </w:pPr>
          </w:p>
        </w:tc>
        <w:tc>
          <w:tcPr>
            <w:tcW w:w="1080" w:type="dxa"/>
          </w:tcPr>
          <w:p w:rsidR="003D694B" w:rsidRPr="00A32EA5" w:rsidRDefault="003D694B" w:rsidP="00F77BA8">
            <w:pPr>
              <w:rPr>
                <w:b/>
                <w:color w:val="000000" w:themeColor="text1"/>
                <w:sz w:val="22"/>
                <w:szCs w:val="22"/>
              </w:rPr>
            </w:pPr>
          </w:p>
        </w:tc>
        <w:tc>
          <w:tcPr>
            <w:tcW w:w="1620" w:type="dxa"/>
          </w:tcPr>
          <w:p w:rsidR="003D694B" w:rsidRPr="00A32EA5" w:rsidRDefault="003D694B" w:rsidP="00F77BA8">
            <w:pPr>
              <w:rPr>
                <w:b/>
                <w:color w:val="000000" w:themeColor="text1"/>
                <w:sz w:val="22"/>
                <w:szCs w:val="22"/>
              </w:rPr>
            </w:pPr>
          </w:p>
        </w:tc>
        <w:tc>
          <w:tcPr>
            <w:tcW w:w="1260" w:type="dxa"/>
          </w:tcPr>
          <w:p w:rsidR="003D694B" w:rsidRPr="00A32EA5" w:rsidRDefault="003D694B" w:rsidP="00F77BA8">
            <w:pPr>
              <w:rPr>
                <w:b/>
                <w:color w:val="000000" w:themeColor="text1"/>
                <w:sz w:val="22"/>
                <w:szCs w:val="22"/>
              </w:rPr>
            </w:pPr>
          </w:p>
        </w:tc>
        <w:tc>
          <w:tcPr>
            <w:tcW w:w="1260" w:type="dxa"/>
          </w:tcPr>
          <w:p w:rsidR="003D694B" w:rsidRPr="00A32EA5" w:rsidRDefault="003D694B" w:rsidP="00F77BA8">
            <w:pPr>
              <w:rPr>
                <w:b/>
                <w:color w:val="000000" w:themeColor="text1"/>
                <w:sz w:val="22"/>
                <w:szCs w:val="22"/>
              </w:rPr>
            </w:pPr>
          </w:p>
        </w:tc>
      </w:tr>
    </w:tbl>
    <w:p w:rsidR="003D694B" w:rsidRPr="00A32EA5" w:rsidRDefault="003D694B" w:rsidP="00E50D59">
      <w:pPr>
        <w:spacing w:before="120" w:after="120"/>
        <w:rPr>
          <w:color w:val="000000" w:themeColor="text1"/>
          <w:sz w:val="22"/>
          <w:szCs w:val="22"/>
        </w:rPr>
      </w:pPr>
      <w:r w:rsidRPr="00A32EA5">
        <w:rPr>
          <w:b/>
          <w:color w:val="000000" w:themeColor="text1"/>
          <w:sz w:val="22"/>
          <w:szCs w:val="22"/>
        </w:rPr>
        <w:t>(b)</w:t>
      </w:r>
      <w:r w:rsidR="00677541" w:rsidRPr="00A32EA5">
        <w:rPr>
          <w:b/>
          <w:color w:val="000000" w:themeColor="text1"/>
          <w:sz w:val="22"/>
          <w:szCs w:val="22"/>
        </w:rPr>
        <w:tab/>
      </w:r>
      <w:r w:rsidRPr="00A32EA5">
        <w:rPr>
          <w:b/>
          <w:color w:val="000000" w:themeColor="text1"/>
          <w:sz w:val="22"/>
          <w:szCs w:val="22"/>
        </w:rPr>
        <w:t>International Conferences/ Seminars/ Workshops</w:t>
      </w:r>
      <w:r w:rsidRPr="00A32EA5">
        <w:rPr>
          <w:color w:val="000000" w:themeColor="text1"/>
          <w:sz w:val="22"/>
          <w:szCs w:val="22"/>
        </w:rPr>
        <w:t xml:space="preserve">: </w:t>
      </w: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350"/>
        <w:gridCol w:w="1890"/>
        <w:gridCol w:w="1440"/>
        <w:gridCol w:w="828"/>
        <w:gridCol w:w="1242"/>
        <w:gridCol w:w="1440"/>
      </w:tblGrid>
      <w:tr w:rsidR="00701D3F" w:rsidRPr="00A32EA5" w:rsidTr="00A32EA5">
        <w:tc>
          <w:tcPr>
            <w:tcW w:w="1170" w:type="dxa"/>
          </w:tcPr>
          <w:p w:rsidR="003D694B" w:rsidRPr="00A32EA5" w:rsidRDefault="003D694B" w:rsidP="00F77BA8">
            <w:pPr>
              <w:rPr>
                <w:b/>
                <w:color w:val="000000" w:themeColor="text1"/>
                <w:sz w:val="22"/>
                <w:szCs w:val="22"/>
              </w:rPr>
            </w:pPr>
            <w:r w:rsidRPr="00A32EA5">
              <w:rPr>
                <w:b/>
                <w:color w:val="000000" w:themeColor="text1"/>
                <w:sz w:val="22"/>
                <w:szCs w:val="22"/>
              </w:rPr>
              <w:t>Name of the Faculty</w:t>
            </w:r>
          </w:p>
        </w:tc>
        <w:tc>
          <w:tcPr>
            <w:tcW w:w="1350" w:type="dxa"/>
          </w:tcPr>
          <w:p w:rsidR="003D694B" w:rsidRPr="00A32EA5" w:rsidRDefault="003D694B" w:rsidP="00F77BA8">
            <w:pPr>
              <w:rPr>
                <w:b/>
                <w:color w:val="000000" w:themeColor="text1"/>
                <w:sz w:val="22"/>
                <w:szCs w:val="22"/>
              </w:rPr>
            </w:pPr>
            <w:r w:rsidRPr="00A32EA5">
              <w:rPr>
                <w:b/>
                <w:color w:val="000000" w:themeColor="text1"/>
                <w:sz w:val="22"/>
                <w:szCs w:val="22"/>
              </w:rPr>
              <w:t>Title of paper presented</w:t>
            </w:r>
          </w:p>
        </w:tc>
        <w:tc>
          <w:tcPr>
            <w:tcW w:w="1890" w:type="dxa"/>
          </w:tcPr>
          <w:p w:rsidR="003D694B" w:rsidRPr="00A32EA5" w:rsidRDefault="003D694B" w:rsidP="00F77BA8">
            <w:pPr>
              <w:rPr>
                <w:b/>
                <w:color w:val="000000" w:themeColor="text1"/>
                <w:sz w:val="22"/>
                <w:szCs w:val="22"/>
              </w:rPr>
            </w:pPr>
            <w:r w:rsidRPr="00A32EA5">
              <w:rPr>
                <w:b/>
                <w:color w:val="000000" w:themeColor="text1"/>
                <w:sz w:val="22"/>
                <w:szCs w:val="22"/>
              </w:rPr>
              <w:t>Theme of conference/ Seminar/</w:t>
            </w:r>
          </w:p>
          <w:p w:rsidR="003D694B" w:rsidRPr="00A32EA5" w:rsidRDefault="003D694B" w:rsidP="00F77BA8">
            <w:pPr>
              <w:rPr>
                <w:b/>
                <w:color w:val="000000" w:themeColor="text1"/>
                <w:sz w:val="22"/>
                <w:szCs w:val="22"/>
              </w:rPr>
            </w:pPr>
            <w:r w:rsidRPr="00A32EA5">
              <w:rPr>
                <w:b/>
                <w:color w:val="000000" w:themeColor="text1"/>
                <w:sz w:val="22"/>
                <w:szCs w:val="22"/>
              </w:rPr>
              <w:t>workshop</w:t>
            </w:r>
          </w:p>
        </w:tc>
        <w:tc>
          <w:tcPr>
            <w:tcW w:w="1440" w:type="dxa"/>
          </w:tcPr>
          <w:p w:rsidR="003D694B" w:rsidRPr="00A32EA5" w:rsidRDefault="003D694B" w:rsidP="00F77BA8">
            <w:pPr>
              <w:rPr>
                <w:b/>
                <w:color w:val="000000" w:themeColor="text1"/>
                <w:sz w:val="22"/>
                <w:szCs w:val="22"/>
              </w:rPr>
            </w:pPr>
            <w:r w:rsidRPr="00A32EA5">
              <w:rPr>
                <w:b/>
                <w:color w:val="000000" w:themeColor="text1"/>
                <w:sz w:val="22"/>
                <w:szCs w:val="22"/>
              </w:rPr>
              <w:t>Name of Host organization</w:t>
            </w:r>
          </w:p>
        </w:tc>
        <w:tc>
          <w:tcPr>
            <w:tcW w:w="828" w:type="dxa"/>
          </w:tcPr>
          <w:p w:rsidR="003D694B" w:rsidRPr="00A32EA5" w:rsidRDefault="003D694B" w:rsidP="00F77BA8">
            <w:pPr>
              <w:rPr>
                <w:b/>
                <w:color w:val="000000" w:themeColor="text1"/>
                <w:sz w:val="22"/>
                <w:szCs w:val="22"/>
              </w:rPr>
            </w:pPr>
            <w:r w:rsidRPr="00A32EA5">
              <w:rPr>
                <w:b/>
                <w:color w:val="000000" w:themeColor="text1"/>
                <w:sz w:val="22"/>
                <w:szCs w:val="22"/>
              </w:rPr>
              <w:t>Place</w:t>
            </w:r>
          </w:p>
        </w:tc>
        <w:tc>
          <w:tcPr>
            <w:tcW w:w="1242" w:type="dxa"/>
          </w:tcPr>
          <w:p w:rsidR="003D694B" w:rsidRPr="00A32EA5" w:rsidRDefault="003D694B" w:rsidP="00F77BA8">
            <w:pPr>
              <w:rPr>
                <w:b/>
                <w:color w:val="000000" w:themeColor="text1"/>
                <w:sz w:val="22"/>
                <w:szCs w:val="22"/>
              </w:rPr>
            </w:pPr>
            <w:r w:rsidRPr="00A32EA5">
              <w:rPr>
                <w:b/>
                <w:color w:val="000000" w:themeColor="text1"/>
                <w:sz w:val="22"/>
                <w:szCs w:val="22"/>
              </w:rPr>
              <w:t>Dates/</w:t>
            </w:r>
          </w:p>
          <w:p w:rsidR="003D694B" w:rsidRPr="00A32EA5" w:rsidRDefault="003D694B" w:rsidP="00F77BA8">
            <w:pPr>
              <w:rPr>
                <w:b/>
                <w:color w:val="000000" w:themeColor="text1"/>
                <w:sz w:val="22"/>
                <w:szCs w:val="22"/>
              </w:rPr>
            </w:pPr>
            <w:r w:rsidRPr="00A32EA5">
              <w:rPr>
                <w:b/>
                <w:color w:val="000000" w:themeColor="text1"/>
                <w:sz w:val="22"/>
                <w:szCs w:val="22"/>
              </w:rPr>
              <w:t>Duration</w:t>
            </w:r>
          </w:p>
        </w:tc>
        <w:tc>
          <w:tcPr>
            <w:tcW w:w="1440" w:type="dxa"/>
          </w:tcPr>
          <w:p w:rsidR="003D694B" w:rsidRPr="00A32EA5" w:rsidRDefault="003D694B" w:rsidP="00F77BA8">
            <w:pPr>
              <w:rPr>
                <w:b/>
                <w:color w:val="000000" w:themeColor="text1"/>
                <w:sz w:val="22"/>
                <w:szCs w:val="22"/>
              </w:rPr>
            </w:pPr>
            <w:r w:rsidRPr="00A32EA5">
              <w:rPr>
                <w:b/>
                <w:color w:val="000000" w:themeColor="text1"/>
                <w:sz w:val="22"/>
                <w:szCs w:val="22"/>
              </w:rPr>
              <w:t>Funded by UGC/DST CSIR/AICTE/ Univ./etc.</w:t>
            </w:r>
          </w:p>
        </w:tc>
      </w:tr>
      <w:tr w:rsidR="00701D3F" w:rsidRPr="00A32EA5" w:rsidTr="00A32EA5">
        <w:tc>
          <w:tcPr>
            <w:tcW w:w="1170" w:type="dxa"/>
          </w:tcPr>
          <w:p w:rsidR="00337C24" w:rsidRPr="00A32EA5" w:rsidRDefault="0075408E" w:rsidP="00E53E8A">
            <w:pPr>
              <w:rPr>
                <w:color w:val="000000" w:themeColor="text1"/>
                <w:sz w:val="22"/>
                <w:szCs w:val="22"/>
              </w:rPr>
            </w:pPr>
            <w:r w:rsidRPr="00A32EA5">
              <w:rPr>
                <w:color w:val="000000" w:themeColor="text1"/>
                <w:sz w:val="22"/>
                <w:szCs w:val="22"/>
              </w:rPr>
              <w:t xml:space="preserve">Prof. </w:t>
            </w:r>
            <w:proofErr w:type="spellStart"/>
            <w:r w:rsidRPr="00A32EA5">
              <w:rPr>
                <w:color w:val="000000" w:themeColor="text1"/>
                <w:sz w:val="22"/>
                <w:szCs w:val="22"/>
              </w:rPr>
              <w:t>Alka</w:t>
            </w:r>
            <w:proofErr w:type="spellEnd"/>
            <w:r w:rsidRPr="00A32EA5">
              <w:rPr>
                <w:color w:val="000000" w:themeColor="text1"/>
                <w:sz w:val="22"/>
                <w:szCs w:val="22"/>
              </w:rPr>
              <w:t xml:space="preserve"> </w:t>
            </w:r>
            <w:r w:rsidR="00626293" w:rsidRPr="00A32EA5">
              <w:rPr>
                <w:color w:val="000000" w:themeColor="text1"/>
                <w:sz w:val="22"/>
                <w:szCs w:val="22"/>
              </w:rPr>
              <w:t>Sharma</w:t>
            </w:r>
          </w:p>
        </w:tc>
        <w:tc>
          <w:tcPr>
            <w:tcW w:w="1350" w:type="dxa"/>
          </w:tcPr>
          <w:p w:rsidR="00337C24" w:rsidRPr="00A32EA5" w:rsidRDefault="00337C24" w:rsidP="00E53E8A">
            <w:pPr>
              <w:rPr>
                <w:color w:val="000000" w:themeColor="text1"/>
                <w:sz w:val="22"/>
                <w:szCs w:val="22"/>
              </w:rPr>
            </w:pPr>
          </w:p>
        </w:tc>
        <w:tc>
          <w:tcPr>
            <w:tcW w:w="1890" w:type="dxa"/>
          </w:tcPr>
          <w:p w:rsidR="00337C24" w:rsidRPr="00A32EA5" w:rsidRDefault="0075408E" w:rsidP="0075408E">
            <w:pPr>
              <w:rPr>
                <w:color w:val="000000" w:themeColor="text1"/>
                <w:sz w:val="22"/>
                <w:szCs w:val="22"/>
              </w:rPr>
            </w:pPr>
            <w:r w:rsidRPr="00A32EA5">
              <w:rPr>
                <w:color w:val="000000" w:themeColor="text1"/>
                <w:sz w:val="22"/>
                <w:szCs w:val="22"/>
              </w:rPr>
              <w:t>International Conference on Global Challenges in Food, Environment, and Biotechnology for  Sustainable Development.</w:t>
            </w:r>
          </w:p>
        </w:tc>
        <w:tc>
          <w:tcPr>
            <w:tcW w:w="1440" w:type="dxa"/>
          </w:tcPr>
          <w:p w:rsidR="00337C24" w:rsidRPr="00A32EA5" w:rsidRDefault="0075408E" w:rsidP="00E53E8A">
            <w:pPr>
              <w:jc w:val="both"/>
              <w:rPr>
                <w:color w:val="000000" w:themeColor="text1"/>
                <w:sz w:val="22"/>
                <w:szCs w:val="22"/>
              </w:rPr>
            </w:pPr>
            <w:proofErr w:type="spellStart"/>
            <w:r w:rsidRPr="00A32EA5">
              <w:rPr>
                <w:color w:val="000000" w:themeColor="text1"/>
                <w:sz w:val="22"/>
                <w:szCs w:val="22"/>
              </w:rPr>
              <w:t>Organised</w:t>
            </w:r>
            <w:proofErr w:type="spellEnd"/>
            <w:r w:rsidRPr="00A32EA5">
              <w:rPr>
                <w:color w:val="000000" w:themeColor="text1"/>
                <w:sz w:val="22"/>
                <w:szCs w:val="22"/>
              </w:rPr>
              <w:t xml:space="preserve"> by Faculty of FEBST, GJUST, and </w:t>
            </w:r>
            <w:proofErr w:type="spellStart"/>
            <w:r w:rsidRPr="00A32EA5">
              <w:rPr>
                <w:color w:val="000000" w:themeColor="text1"/>
                <w:sz w:val="22"/>
                <w:szCs w:val="22"/>
              </w:rPr>
              <w:t>Hisar</w:t>
            </w:r>
            <w:proofErr w:type="spellEnd"/>
          </w:p>
        </w:tc>
        <w:tc>
          <w:tcPr>
            <w:tcW w:w="828" w:type="dxa"/>
          </w:tcPr>
          <w:p w:rsidR="00337C24" w:rsidRPr="00A32EA5" w:rsidRDefault="0075408E" w:rsidP="00E53E8A">
            <w:pPr>
              <w:rPr>
                <w:color w:val="000000" w:themeColor="text1"/>
                <w:sz w:val="22"/>
                <w:szCs w:val="22"/>
              </w:rPr>
            </w:pPr>
            <w:proofErr w:type="spellStart"/>
            <w:r w:rsidRPr="00A32EA5">
              <w:rPr>
                <w:color w:val="000000" w:themeColor="text1"/>
                <w:sz w:val="22"/>
                <w:szCs w:val="22"/>
              </w:rPr>
              <w:t>Hisar</w:t>
            </w:r>
            <w:proofErr w:type="spellEnd"/>
          </w:p>
        </w:tc>
        <w:tc>
          <w:tcPr>
            <w:tcW w:w="1242" w:type="dxa"/>
          </w:tcPr>
          <w:p w:rsidR="00337C24" w:rsidRPr="00A32EA5" w:rsidRDefault="0075408E" w:rsidP="00E53E8A">
            <w:pPr>
              <w:rPr>
                <w:color w:val="000000" w:themeColor="text1"/>
                <w:sz w:val="22"/>
                <w:szCs w:val="22"/>
              </w:rPr>
            </w:pPr>
            <w:r w:rsidRPr="00A32EA5">
              <w:rPr>
                <w:color w:val="000000" w:themeColor="text1"/>
                <w:sz w:val="22"/>
                <w:szCs w:val="22"/>
              </w:rPr>
              <w:t>21-23.02.2024</w:t>
            </w:r>
          </w:p>
        </w:tc>
        <w:tc>
          <w:tcPr>
            <w:tcW w:w="1440" w:type="dxa"/>
          </w:tcPr>
          <w:p w:rsidR="00337C24" w:rsidRPr="00A32EA5" w:rsidRDefault="00337C24" w:rsidP="00E53E8A">
            <w:pPr>
              <w:rPr>
                <w:color w:val="000000" w:themeColor="text1"/>
                <w:sz w:val="22"/>
                <w:szCs w:val="22"/>
              </w:rPr>
            </w:pPr>
          </w:p>
        </w:tc>
      </w:tr>
      <w:tr w:rsidR="00701D3F" w:rsidRPr="00A32EA5" w:rsidTr="00A32EA5">
        <w:tc>
          <w:tcPr>
            <w:tcW w:w="1170" w:type="dxa"/>
          </w:tcPr>
          <w:p w:rsidR="0075408E" w:rsidRPr="00A32EA5" w:rsidRDefault="0075408E" w:rsidP="003A62D4">
            <w:pPr>
              <w:rPr>
                <w:color w:val="000000" w:themeColor="text1"/>
                <w:sz w:val="22"/>
                <w:szCs w:val="22"/>
              </w:rPr>
            </w:pPr>
            <w:r w:rsidRPr="00A32EA5">
              <w:rPr>
                <w:color w:val="000000" w:themeColor="text1"/>
                <w:sz w:val="22"/>
                <w:szCs w:val="22"/>
              </w:rPr>
              <w:t xml:space="preserve">Nita </w:t>
            </w:r>
            <w:proofErr w:type="spellStart"/>
            <w:r w:rsidRPr="00A32EA5">
              <w:rPr>
                <w:color w:val="000000" w:themeColor="text1"/>
                <w:sz w:val="22"/>
                <w:szCs w:val="22"/>
              </w:rPr>
              <w:t>Kaushik</w:t>
            </w:r>
            <w:proofErr w:type="spellEnd"/>
            <w:r w:rsidRPr="00A32EA5">
              <w:rPr>
                <w:color w:val="000000" w:themeColor="text1"/>
                <w:sz w:val="22"/>
                <w:szCs w:val="22"/>
              </w:rPr>
              <w:t xml:space="preserve"> and </w:t>
            </w:r>
            <w:proofErr w:type="spellStart"/>
            <w:r w:rsidRPr="00A32EA5">
              <w:rPr>
                <w:b/>
                <w:color w:val="000000" w:themeColor="text1"/>
                <w:sz w:val="22"/>
                <w:szCs w:val="22"/>
              </w:rPr>
              <w:t>Aradhita</w:t>
            </w:r>
            <w:proofErr w:type="spellEnd"/>
            <w:r w:rsidRPr="00A32EA5">
              <w:rPr>
                <w:b/>
                <w:color w:val="000000" w:themeColor="text1"/>
                <w:sz w:val="22"/>
                <w:szCs w:val="22"/>
              </w:rPr>
              <w:t xml:space="preserve"> Barman Ray</w:t>
            </w:r>
          </w:p>
        </w:tc>
        <w:tc>
          <w:tcPr>
            <w:tcW w:w="1350" w:type="dxa"/>
          </w:tcPr>
          <w:p w:rsidR="0075408E" w:rsidRPr="00A32EA5" w:rsidRDefault="0075408E" w:rsidP="003A62D4">
            <w:pPr>
              <w:rPr>
                <w:color w:val="000000" w:themeColor="text1"/>
                <w:sz w:val="22"/>
                <w:szCs w:val="22"/>
              </w:rPr>
            </w:pPr>
            <w:r w:rsidRPr="00A32EA5">
              <w:rPr>
                <w:color w:val="000000" w:themeColor="text1"/>
                <w:sz w:val="22"/>
                <w:szCs w:val="22"/>
              </w:rPr>
              <w:t xml:space="preserve">Assessment of various solvents for effective extraction of </w:t>
            </w:r>
            <w:proofErr w:type="spellStart"/>
            <w:r w:rsidRPr="00A32EA5">
              <w:rPr>
                <w:color w:val="000000" w:themeColor="text1"/>
                <w:sz w:val="22"/>
                <w:szCs w:val="22"/>
              </w:rPr>
              <w:t>Thymoquinone</w:t>
            </w:r>
            <w:proofErr w:type="spellEnd"/>
            <w:r w:rsidRPr="00A32EA5">
              <w:rPr>
                <w:color w:val="000000" w:themeColor="text1"/>
                <w:sz w:val="22"/>
                <w:szCs w:val="22"/>
              </w:rPr>
              <w:t xml:space="preserve"> from Black cumin (</w:t>
            </w:r>
            <w:r w:rsidRPr="00A32EA5">
              <w:rPr>
                <w:i/>
                <w:color w:val="000000" w:themeColor="text1"/>
                <w:sz w:val="22"/>
                <w:szCs w:val="22"/>
              </w:rPr>
              <w:t>Nigella sativa</w:t>
            </w:r>
            <w:r w:rsidRPr="00A32EA5">
              <w:rPr>
                <w:color w:val="000000" w:themeColor="text1"/>
                <w:sz w:val="22"/>
                <w:szCs w:val="22"/>
              </w:rPr>
              <w:t xml:space="preserve"> L.) seeds.</w:t>
            </w:r>
          </w:p>
        </w:tc>
        <w:tc>
          <w:tcPr>
            <w:tcW w:w="1890" w:type="dxa"/>
          </w:tcPr>
          <w:p w:rsidR="0075408E" w:rsidRPr="00A32EA5" w:rsidRDefault="0075408E" w:rsidP="003A62D4">
            <w:pPr>
              <w:rPr>
                <w:color w:val="000000" w:themeColor="text1"/>
                <w:sz w:val="22"/>
                <w:szCs w:val="22"/>
              </w:rPr>
            </w:pPr>
            <w:r w:rsidRPr="00A32EA5">
              <w:rPr>
                <w:color w:val="000000" w:themeColor="text1"/>
                <w:sz w:val="22"/>
                <w:szCs w:val="22"/>
              </w:rPr>
              <w:t>Global Challenges in Environment, Food and Biotechnology for Sustainable Development (ICEFB-2024)</w:t>
            </w:r>
          </w:p>
        </w:tc>
        <w:tc>
          <w:tcPr>
            <w:tcW w:w="1440" w:type="dxa"/>
          </w:tcPr>
          <w:p w:rsidR="0075408E" w:rsidRPr="00A32EA5" w:rsidRDefault="0075408E" w:rsidP="003A62D4">
            <w:pPr>
              <w:jc w:val="both"/>
              <w:rPr>
                <w:color w:val="000000" w:themeColor="text1"/>
                <w:sz w:val="22"/>
                <w:szCs w:val="22"/>
              </w:rPr>
            </w:pPr>
            <w:r w:rsidRPr="00A32EA5">
              <w:rPr>
                <w:color w:val="000000" w:themeColor="text1"/>
                <w:sz w:val="22"/>
                <w:szCs w:val="22"/>
              </w:rPr>
              <w:t xml:space="preserve">Guru </w:t>
            </w:r>
            <w:proofErr w:type="spellStart"/>
            <w:r w:rsidRPr="00A32EA5">
              <w:rPr>
                <w:color w:val="000000" w:themeColor="text1"/>
                <w:sz w:val="22"/>
                <w:szCs w:val="22"/>
              </w:rPr>
              <w:t>Jambheshwar</w:t>
            </w:r>
            <w:proofErr w:type="spellEnd"/>
            <w:r w:rsidRPr="00A32EA5">
              <w:rPr>
                <w:color w:val="000000" w:themeColor="text1"/>
                <w:sz w:val="22"/>
                <w:szCs w:val="22"/>
              </w:rPr>
              <w:t xml:space="preserve"> University of Science &amp; Technology, </w:t>
            </w:r>
            <w:proofErr w:type="spellStart"/>
            <w:r w:rsidRPr="00A32EA5">
              <w:rPr>
                <w:color w:val="000000" w:themeColor="text1"/>
                <w:sz w:val="22"/>
                <w:szCs w:val="22"/>
              </w:rPr>
              <w:t>Hisar</w:t>
            </w:r>
            <w:proofErr w:type="spellEnd"/>
          </w:p>
        </w:tc>
        <w:tc>
          <w:tcPr>
            <w:tcW w:w="828" w:type="dxa"/>
          </w:tcPr>
          <w:p w:rsidR="0075408E" w:rsidRPr="00A32EA5" w:rsidRDefault="0075408E" w:rsidP="003A62D4">
            <w:pPr>
              <w:rPr>
                <w:color w:val="000000" w:themeColor="text1"/>
                <w:sz w:val="22"/>
                <w:szCs w:val="22"/>
              </w:rPr>
            </w:pPr>
            <w:proofErr w:type="spellStart"/>
            <w:r w:rsidRPr="00A32EA5">
              <w:rPr>
                <w:color w:val="000000" w:themeColor="text1"/>
                <w:sz w:val="22"/>
                <w:szCs w:val="22"/>
              </w:rPr>
              <w:t>Hisar</w:t>
            </w:r>
            <w:proofErr w:type="spellEnd"/>
          </w:p>
        </w:tc>
        <w:tc>
          <w:tcPr>
            <w:tcW w:w="1242" w:type="dxa"/>
          </w:tcPr>
          <w:p w:rsidR="0075408E" w:rsidRPr="00A32EA5" w:rsidRDefault="0075408E" w:rsidP="003A62D4">
            <w:pPr>
              <w:rPr>
                <w:color w:val="000000" w:themeColor="text1"/>
                <w:sz w:val="22"/>
                <w:szCs w:val="22"/>
              </w:rPr>
            </w:pPr>
            <w:r w:rsidRPr="00A32EA5">
              <w:rPr>
                <w:color w:val="000000" w:themeColor="text1"/>
                <w:sz w:val="22"/>
                <w:szCs w:val="22"/>
              </w:rPr>
              <w:t>21-23 Feb. 2024</w:t>
            </w:r>
          </w:p>
        </w:tc>
        <w:tc>
          <w:tcPr>
            <w:tcW w:w="1440" w:type="dxa"/>
          </w:tcPr>
          <w:p w:rsidR="0075408E" w:rsidRPr="00A32EA5" w:rsidRDefault="0075408E" w:rsidP="003A62D4">
            <w:pPr>
              <w:rPr>
                <w:color w:val="000000" w:themeColor="text1"/>
                <w:sz w:val="22"/>
                <w:szCs w:val="22"/>
              </w:rPr>
            </w:pPr>
            <w:r w:rsidRPr="00A32EA5">
              <w:rPr>
                <w:color w:val="000000" w:themeColor="text1"/>
                <w:sz w:val="22"/>
                <w:szCs w:val="22"/>
              </w:rPr>
              <w:t>University and DST</w:t>
            </w:r>
          </w:p>
        </w:tc>
      </w:tr>
      <w:tr w:rsidR="00701D3F" w:rsidRPr="00A32EA5" w:rsidTr="00A32EA5">
        <w:tc>
          <w:tcPr>
            <w:tcW w:w="1170" w:type="dxa"/>
          </w:tcPr>
          <w:p w:rsidR="0075408E" w:rsidRPr="00A32EA5" w:rsidRDefault="0075408E" w:rsidP="00E53E8A">
            <w:pPr>
              <w:rPr>
                <w:color w:val="000000" w:themeColor="text1"/>
                <w:sz w:val="22"/>
                <w:szCs w:val="22"/>
              </w:rPr>
            </w:pPr>
            <w:proofErr w:type="spellStart"/>
            <w:r w:rsidRPr="00A32EA5">
              <w:rPr>
                <w:color w:val="000000" w:themeColor="text1"/>
                <w:sz w:val="22"/>
                <w:szCs w:val="22"/>
              </w:rPr>
              <w:t>Brijesh</w:t>
            </w:r>
            <w:proofErr w:type="spellEnd"/>
            <w:r w:rsidRPr="00A32EA5">
              <w:rPr>
                <w:color w:val="000000" w:themeColor="text1"/>
                <w:sz w:val="22"/>
                <w:szCs w:val="22"/>
              </w:rPr>
              <w:t xml:space="preserve"> </w:t>
            </w:r>
            <w:proofErr w:type="spellStart"/>
            <w:r w:rsidRPr="00A32EA5">
              <w:rPr>
                <w:color w:val="000000" w:themeColor="text1"/>
                <w:sz w:val="22"/>
                <w:szCs w:val="22"/>
              </w:rPr>
              <w:t>Kumari</w:t>
            </w:r>
            <w:proofErr w:type="spellEnd"/>
            <w:r w:rsidRPr="00A32EA5">
              <w:rPr>
                <w:color w:val="000000" w:themeColor="text1"/>
                <w:sz w:val="22"/>
                <w:szCs w:val="22"/>
              </w:rPr>
              <w:t xml:space="preserve"> and </w:t>
            </w:r>
            <w:proofErr w:type="spellStart"/>
            <w:r w:rsidRPr="00A32EA5">
              <w:rPr>
                <w:b/>
                <w:color w:val="000000" w:themeColor="text1"/>
                <w:sz w:val="22"/>
                <w:szCs w:val="22"/>
              </w:rPr>
              <w:t>Aradhita</w:t>
            </w:r>
            <w:proofErr w:type="spellEnd"/>
            <w:r w:rsidRPr="00A32EA5">
              <w:rPr>
                <w:b/>
                <w:color w:val="000000" w:themeColor="text1"/>
                <w:sz w:val="22"/>
                <w:szCs w:val="22"/>
              </w:rPr>
              <w:t xml:space="preserve"> Barman Ray</w:t>
            </w:r>
          </w:p>
        </w:tc>
        <w:tc>
          <w:tcPr>
            <w:tcW w:w="1350" w:type="dxa"/>
          </w:tcPr>
          <w:p w:rsidR="0075408E" w:rsidRPr="00A32EA5" w:rsidRDefault="0075408E" w:rsidP="00E53E8A">
            <w:pPr>
              <w:rPr>
                <w:color w:val="000000" w:themeColor="text1"/>
                <w:sz w:val="22"/>
                <w:szCs w:val="22"/>
              </w:rPr>
            </w:pPr>
            <w:r w:rsidRPr="00A32EA5">
              <w:rPr>
                <w:color w:val="000000" w:themeColor="text1"/>
                <w:sz w:val="22"/>
                <w:szCs w:val="22"/>
              </w:rPr>
              <w:t>Functional and Nutritional Properties of Malabar Spinach (</w:t>
            </w:r>
            <w:proofErr w:type="spellStart"/>
            <w:r w:rsidRPr="00A32EA5">
              <w:rPr>
                <w:i/>
                <w:color w:val="000000" w:themeColor="text1"/>
                <w:sz w:val="22"/>
                <w:szCs w:val="22"/>
              </w:rPr>
              <w:t>Basella</w:t>
            </w:r>
            <w:proofErr w:type="spellEnd"/>
            <w:r w:rsidRPr="00A32EA5">
              <w:rPr>
                <w:i/>
                <w:color w:val="000000" w:themeColor="text1"/>
                <w:sz w:val="22"/>
                <w:szCs w:val="22"/>
              </w:rPr>
              <w:t xml:space="preserve"> alba</w:t>
            </w:r>
            <w:r w:rsidRPr="00A32EA5">
              <w:rPr>
                <w:color w:val="000000" w:themeColor="text1"/>
                <w:sz w:val="22"/>
                <w:szCs w:val="22"/>
              </w:rPr>
              <w:t>) - An underutilized green leafy vegetable</w:t>
            </w:r>
          </w:p>
        </w:tc>
        <w:tc>
          <w:tcPr>
            <w:tcW w:w="1890" w:type="dxa"/>
          </w:tcPr>
          <w:p w:rsidR="0075408E" w:rsidRPr="00A32EA5" w:rsidRDefault="0075408E" w:rsidP="00E53E8A">
            <w:pPr>
              <w:rPr>
                <w:color w:val="000000" w:themeColor="text1"/>
                <w:sz w:val="22"/>
                <w:szCs w:val="22"/>
              </w:rPr>
            </w:pPr>
            <w:r w:rsidRPr="00A32EA5">
              <w:rPr>
                <w:color w:val="000000" w:themeColor="text1"/>
                <w:sz w:val="22"/>
                <w:szCs w:val="22"/>
              </w:rPr>
              <w:t>Global Challenges in Environment, Food and Biotechnology for Sustainable Development (ICEFB-2024)</w:t>
            </w:r>
          </w:p>
        </w:tc>
        <w:tc>
          <w:tcPr>
            <w:tcW w:w="1440" w:type="dxa"/>
          </w:tcPr>
          <w:p w:rsidR="0075408E" w:rsidRPr="00A32EA5" w:rsidRDefault="0075408E" w:rsidP="00E53E8A">
            <w:pPr>
              <w:jc w:val="both"/>
              <w:rPr>
                <w:color w:val="000000" w:themeColor="text1"/>
                <w:sz w:val="22"/>
                <w:szCs w:val="22"/>
              </w:rPr>
            </w:pPr>
            <w:r w:rsidRPr="00A32EA5">
              <w:rPr>
                <w:color w:val="000000" w:themeColor="text1"/>
                <w:sz w:val="22"/>
                <w:szCs w:val="22"/>
              </w:rPr>
              <w:t xml:space="preserve">Guru </w:t>
            </w:r>
            <w:proofErr w:type="spellStart"/>
            <w:r w:rsidRPr="00A32EA5">
              <w:rPr>
                <w:color w:val="000000" w:themeColor="text1"/>
                <w:sz w:val="22"/>
                <w:szCs w:val="22"/>
              </w:rPr>
              <w:t>Jambheshwar</w:t>
            </w:r>
            <w:proofErr w:type="spellEnd"/>
            <w:r w:rsidRPr="00A32EA5">
              <w:rPr>
                <w:color w:val="000000" w:themeColor="text1"/>
                <w:sz w:val="22"/>
                <w:szCs w:val="22"/>
              </w:rPr>
              <w:t xml:space="preserve"> University of Science &amp; Technology, </w:t>
            </w:r>
            <w:proofErr w:type="spellStart"/>
            <w:r w:rsidRPr="00A32EA5">
              <w:rPr>
                <w:color w:val="000000" w:themeColor="text1"/>
                <w:sz w:val="22"/>
                <w:szCs w:val="22"/>
              </w:rPr>
              <w:t>Hisar</w:t>
            </w:r>
            <w:proofErr w:type="spellEnd"/>
          </w:p>
        </w:tc>
        <w:tc>
          <w:tcPr>
            <w:tcW w:w="828" w:type="dxa"/>
          </w:tcPr>
          <w:p w:rsidR="0075408E" w:rsidRPr="00A32EA5" w:rsidRDefault="0075408E" w:rsidP="00E53E8A">
            <w:pPr>
              <w:rPr>
                <w:color w:val="000000" w:themeColor="text1"/>
                <w:sz w:val="22"/>
                <w:szCs w:val="22"/>
              </w:rPr>
            </w:pPr>
            <w:proofErr w:type="spellStart"/>
            <w:r w:rsidRPr="00A32EA5">
              <w:rPr>
                <w:color w:val="000000" w:themeColor="text1"/>
                <w:sz w:val="22"/>
                <w:szCs w:val="22"/>
              </w:rPr>
              <w:t>Hisar</w:t>
            </w:r>
            <w:proofErr w:type="spellEnd"/>
          </w:p>
        </w:tc>
        <w:tc>
          <w:tcPr>
            <w:tcW w:w="1242" w:type="dxa"/>
          </w:tcPr>
          <w:p w:rsidR="0075408E" w:rsidRPr="00A32EA5" w:rsidRDefault="0075408E" w:rsidP="00E53E8A">
            <w:pPr>
              <w:rPr>
                <w:color w:val="000000" w:themeColor="text1"/>
                <w:sz w:val="22"/>
                <w:szCs w:val="22"/>
              </w:rPr>
            </w:pPr>
            <w:r w:rsidRPr="00A32EA5">
              <w:rPr>
                <w:color w:val="000000" w:themeColor="text1"/>
                <w:sz w:val="22"/>
                <w:szCs w:val="22"/>
              </w:rPr>
              <w:t>21-23 Feb. 2024</w:t>
            </w:r>
          </w:p>
        </w:tc>
        <w:tc>
          <w:tcPr>
            <w:tcW w:w="1440" w:type="dxa"/>
          </w:tcPr>
          <w:p w:rsidR="0075408E" w:rsidRPr="00A32EA5" w:rsidRDefault="0075408E" w:rsidP="00E53E8A">
            <w:pPr>
              <w:rPr>
                <w:b/>
                <w:color w:val="000000" w:themeColor="text1"/>
                <w:sz w:val="22"/>
                <w:szCs w:val="22"/>
              </w:rPr>
            </w:pPr>
            <w:r w:rsidRPr="00A32EA5">
              <w:rPr>
                <w:color w:val="000000" w:themeColor="text1"/>
                <w:sz w:val="22"/>
                <w:szCs w:val="22"/>
              </w:rPr>
              <w:t>University and DST</w:t>
            </w:r>
          </w:p>
        </w:tc>
      </w:tr>
      <w:tr w:rsidR="00701D3F" w:rsidRPr="00A32EA5" w:rsidTr="00A32EA5">
        <w:tc>
          <w:tcPr>
            <w:tcW w:w="1170" w:type="dxa"/>
          </w:tcPr>
          <w:p w:rsidR="0075408E" w:rsidRPr="00A32EA5" w:rsidRDefault="0075408E" w:rsidP="00E53E8A">
            <w:pPr>
              <w:jc w:val="both"/>
              <w:rPr>
                <w:color w:val="000000" w:themeColor="text1"/>
                <w:sz w:val="22"/>
                <w:szCs w:val="22"/>
              </w:rPr>
            </w:pPr>
            <w:r w:rsidRPr="00A32EA5">
              <w:rPr>
                <w:color w:val="000000" w:themeColor="text1"/>
                <w:sz w:val="22"/>
                <w:szCs w:val="22"/>
              </w:rPr>
              <w:t xml:space="preserve">Nita </w:t>
            </w:r>
            <w:proofErr w:type="spellStart"/>
            <w:r w:rsidRPr="00A32EA5">
              <w:rPr>
                <w:color w:val="000000" w:themeColor="text1"/>
                <w:sz w:val="22"/>
                <w:szCs w:val="22"/>
              </w:rPr>
              <w:t>Kaushik</w:t>
            </w:r>
            <w:proofErr w:type="spellEnd"/>
            <w:r w:rsidRPr="00A32EA5">
              <w:rPr>
                <w:color w:val="000000" w:themeColor="text1"/>
                <w:sz w:val="22"/>
                <w:szCs w:val="22"/>
              </w:rPr>
              <w:t xml:space="preserve"> and </w:t>
            </w:r>
            <w:proofErr w:type="spellStart"/>
            <w:r w:rsidRPr="00A32EA5">
              <w:rPr>
                <w:b/>
                <w:color w:val="000000" w:themeColor="text1"/>
                <w:sz w:val="22"/>
                <w:szCs w:val="22"/>
              </w:rPr>
              <w:t>Aradhita</w:t>
            </w:r>
            <w:proofErr w:type="spellEnd"/>
            <w:r w:rsidRPr="00A32EA5">
              <w:rPr>
                <w:b/>
                <w:color w:val="000000" w:themeColor="text1"/>
                <w:sz w:val="22"/>
                <w:szCs w:val="22"/>
              </w:rPr>
              <w:t xml:space="preserve"> Barman </w:t>
            </w:r>
            <w:r w:rsidRPr="00A32EA5">
              <w:rPr>
                <w:b/>
                <w:color w:val="000000" w:themeColor="text1"/>
                <w:sz w:val="22"/>
                <w:szCs w:val="22"/>
              </w:rPr>
              <w:lastRenderedPageBreak/>
              <w:t>Ray</w:t>
            </w:r>
          </w:p>
        </w:tc>
        <w:tc>
          <w:tcPr>
            <w:tcW w:w="1350" w:type="dxa"/>
          </w:tcPr>
          <w:p w:rsidR="0075408E" w:rsidRPr="00A32EA5" w:rsidRDefault="0075408E" w:rsidP="00E53E8A">
            <w:pPr>
              <w:jc w:val="both"/>
              <w:rPr>
                <w:color w:val="000000" w:themeColor="text1"/>
                <w:sz w:val="22"/>
                <w:szCs w:val="22"/>
              </w:rPr>
            </w:pPr>
            <w:r w:rsidRPr="00A32EA5">
              <w:rPr>
                <w:color w:val="000000" w:themeColor="text1"/>
                <w:sz w:val="22"/>
                <w:szCs w:val="22"/>
              </w:rPr>
              <w:lastRenderedPageBreak/>
              <w:t xml:space="preserve">Optimization of various parameters for extraction of </w:t>
            </w:r>
            <w:r w:rsidRPr="00A32EA5">
              <w:rPr>
                <w:color w:val="000000" w:themeColor="text1"/>
                <w:sz w:val="22"/>
                <w:szCs w:val="22"/>
              </w:rPr>
              <w:lastRenderedPageBreak/>
              <w:t>major bioactive compounds in Black cumin seeds (</w:t>
            </w:r>
            <w:r w:rsidRPr="00A32EA5">
              <w:rPr>
                <w:i/>
                <w:color w:val="000000" w:themeColor="text1"/>
                <w:sz w:val="22"/>
                <w:szCs w:val="22"/>
              </w:rPr>
              <w:t>Nigella sativa</w:t>
            </w:r>
            <w:r w:rsidRPr="00A32EA5">
              <w:rPr>
                <w:color w:val="000000" w:themeColor="text1"/>
                <w:sz w:val="22"/>
                <w:szCs w:val="22"/>
              </w:rPr>
              <w:t xml:space="preserve"> L.).</w:t>
            </w:r>
          </w:p>
        </w:tc>
        <w:tc>
          <w:tcPr>
            <w:tcW w:w="1890" w:type="dxa"/>
          </w:tcPr>
          <w:p w:rsidR="0075408E" w:rsidRPr="00A32EA5" w:rsidRDefault="0075408E" w:rsidP="00E53E8A">
            <w:pPr>
              <w:jc w:val="both"/>
              <w:rPr>
                <w:color w:val="000000" w:themeColor="text1"/>
                <w:sz w:val="22"/>
                <w:szCs w:val="22"/>
              </w:rPr>
            </w:pPr>
            <w:r w:rsidRPr="00A32EA5">
              <w:rPr>
                <w:color w:val="000000" w:themeColor="text1"/>
                <w:sz w:val="22"/>
                <w:szCs w:val="22"/>
              </w:rPr>
              <w:lastRenderedPageBreak/>
              <w:t xml:space="preserve">Recent Trends in Smart and Sustainable Agriculture for Food and </w:t>
            </w:r>
            <w:r w:rsidRPr="00A32EA5">
              <w:rPr>
                <w:color w:val="000000" w:themeColor="text1"/>
                <w:sz w:val="22"/>
                <w:szCs w:val="22"/>
              </w:rPr>
              <w:lastRenderedPageBreak/>
              <w:t>Nutritional Security (SSAFNS-2023)</w:t>
            </w:r>
          </w:p>
        </w:tc>
        <w:tc>
          <w:tcPr>
            <w:tcW w:w="1440" w:type="dxa"/>
          </w:tcPr>
          <w:p w:rsidR="0075408E" w:rsidRPr="00A32EA5" w:rsidRDefault="0075408E" w:rsidP="00E53E8A">
            <w:pPr>
              <w:jc w:val="both"/>
              <w:rPr>
                <w:color w:val="000000" w:themeColor="text1"/>
                <w:sz w:val="22"/>
                <w:szCs w:val="22"/>
              </w:rPr>
            </w:pPr>
            <w:r w:rsidRPr="00A32EA5">
              <w:rPr>
                <w:color w:val="000000" w:themeColor="text1"/>
                <w:sz w:val="22"/>
                <w:szCs w:val="22"/>
              </w:rPr>
              <w:lastRenderedPageBreak/>
              <w:t>Lovely Professional University, Jalandhar, Punjab</w:t>
            </w:r>
          </w:p>
        </w:tc>
        <w:tc>
          <w:tcPr>
            <w:tcW w:w="828" w:type="dxa"/>
          </w:tcPr>
          <w:p w:rsidR="0075408E" w:rsidRPr="00A32EA5" w:rsidRDefault="0075408E" w:rsidP="00E53E8A">
            <w:pPr>
              <w:jc w:val="both"/>
              <w:rPr>
                <w:color w:val="000000" w:themeColor="text1"/>
                <w:sz w:val="22"/>
                <w:szCs w:val="22"/>
              </w:rPr>
            </w:pPr>
            <w:r w:rsidRPr="00A32EA5">
              <w:rPr>
                <w:color w:val="000000" w:themeColor="text1"/>
                <w:sz w:val="22"/>
                <w:szCs w:val="22"/>
              </w:rPr>
              <w:t>Jalandhar, Punjab</w:t>
            </w:r>
          </w:p>
        </w:tc>
        <w:tc>
          <w:tcPr>
            <w:tcW w:w="1242" w:type="dxa"/>
          </w:tcPr>
          <w:p w:rsidR="0075408E" w:rsidRPr="00A32EA5" w:rsidRDefault="0075408E" w:rsidP="00E53E8A">
            <w:pPr>
              <w:jc w:val="both"/>
              <w:rPr>
                <w:color w:val="000000" w:themeColor="text1"/>
                <w:sz w:val="22"/>
                <w:szCs w:val="22"/>
              </w:rPr>
            </w:pPr>
            <w:r w:rsidRPr="00A32EA5">
              <w:rPr>
                <w:color w:val="000000" w:themeColor="text1"/>
                <w:sz w:val="22"/>
                <w:szCs w:val="22"/>
              </w:rPr>
              <w:t>22-23 Nov. 2023</w:t>
            </w:r>
          </w:p>
        </w:tc>
        <w:tc>
          <w:tcPr>
            <w:tcW w:w="1440" w:type="dxa"/>
          </w:tcPr>
          <w:p w:rsidR="0075408E" w:rsidRPr="00A32EA5" w:rsidRDefault="0075408E" w:rsidP="00E53E8A">
            <w:pPr>
              <w:rPr>
                <w:b/>
                <w:color w:val="000000" w:themeColor="text1"/>
                <w:sz w:val="22"/>
                <w:szCs w:val="22"/>
              </w:rPr>
            </w:pPr>
          </w:p>
        </w:tc>
      </w:tr>
      <w:tr w:rsidR="00701D3F" w:rsidRPr="00A32EA5" w:rsidTr="00A32EA5">
        <w:tc>
          <w:tcPr>
            <w:tcW w:w="1170" w:type="dxa"/>
          </w:tcPr>
          <w:p w:rsidR="0075408E" w:rsidRPr="00A32EA5" w:rsidRDefault="0075408E" w:rsidP="00E53E8A">
            <w:pPr>
              <w:rPr>
                <w:color w:val="000000" w:themeColor="text1"/>
                <w:sz w:val="22"/>
                <w:szCs w:val="22"/>
              </w:rPr>
            </w:pPr>
            <w:r w:rsidRPr="00A32EA5">
              <w:rPr>
                <w:color w:val="000000" w:themeColor="text1"/>
                <w:sz w:val="22"/>
                <w:szCs w:val="22"/>
              </w:rPr>
              <w:lastRenderedPageBreak/>
              <w:t xml:space="preserve">Nita </w:t>
            </w:r>
            <w:proofErr w:type="spellStart"/>
            <w:r w:rsidRPr="00A32EA5">
              <w:rPr>
                <w:color w:val="000000" w:themeColor="text1"/>
                <w:sz w:val="22"/>
                <w:szCs w:val="22"/>
              </w:rPr>
              <w:t>Kaushik</w:t>
            </w:r>
            <w:proofErr w:type="spellEnd"/>
            <w:r w:rsidRPr="00A32EA5">
              <w:rPr>
                <w:color w:val="000000" w:themeColor="text1"/>
                <w:sz w:val="22"/>
                <w:szCs w:val="22"/>
              </w:rPr>
              <w:t xml:space="preserve"> and </w:t>
            </w:r>
            <w:proofErr w:type="spellStart"/>
            <w:r w:rsidRPr="00A32EA5">
              <w:rPr>
                <w:b/>
                <w:color w:val="000000" w:themeColor="text1"/>
                <w:sz w:val="22"/>
                <w:szCs w:val="22"/>
              </w:rPr>
              <w:t>Aradhita</w:t>
            </w:r>
            <w:proofErr w:type="spellEnd"/>
            <w:r w:rsidRPr="00A32EA5">
              <w:rPr>
                <w:b/>
                <w:color w:val="000000" w:themeColor="text1"/>
                <w:sz w:val="22"/>
                <w:szCs w:val="22"/>
              </w:rPr>
              <w:t xml:space="preserve"> Barman Ray</w:t>
            </w:r>
          </w:p>
        </w:tc>
        <w:tc>
          <w:tcPr>
            <w:tcW w:w="1350" w:type="dxa"/>
          </w:tcPr>
          <w:p w:rsidR="0075408E" w:rsidRPr="00A32EA5" w:rsidRDefault="0075408E" w:rsidP="00E53E8A">
            <w:pPr>
              <w:rPr>
                <w:color w:val="000000" w:themeColor="text1"/>
                <w:sz w:val="22"/>
                <w:szCs w:val="22"/>
              </w:rPr>
            </w:pPr>
            <w:r w:rsidRPr="00A32EA5">
              <w:rPr>
                <w:color w:val="000000" w:themeColor="text1"/>
                <w:sz w:val="22"/>
                <w:szCs w:val="22"/>
              </w:rPr>
              <w:t xml:space="preserve">Ultrasonic assisted Extraction and Identification of </w:t>
            </w:r>
            <w:proofErr w:type="spellStart"/>
            <w:r w:rsidRPr="00A32EA5">
              <w:rPr>
                <w:color w:val="000000" w:themeColor="text1"/>
                <w:sz w:val="22"/>
                <w:szCs w:val="22"/>
              </w:rPr>
              <w:t>Thymoquinone</w:t>
            </w:r>
            <w:proofErr w:type="spellEnd"/>
            <w:r w:rsidRPr="00A32EA5">
              <w:rPr>
                <w:color w:val="000000" w:themeColor="text1"/>
                <w:sz w:val="22"/>
                <w:szCs w:val="22"/>
              </w:rPr>
              <w:t xml:space="preserve"> from Black cumin seeds (</w:t>
            </w:r>
            <w:r w:rsidRPr="00A32EA5">
              <w:rPr>
                <w:i/>
                <w:color w:val="000000" w:themeColor="text1"/>
                <w:sz w:val="22"/>
                <w:szCs w:val="22"/>
              </w:rPr>
              <w:t>Nigella sativa</w:t>
            </w:r>
            <w:r w:rsidRPr="00A32EA5">
              <w:rPr>
                <w:color w:val="000000" w:themeColor="text1"/>
                <w:sz w:val="22"/>
                <w:szCs w:val="22"/>
              </w:rPr>
              <w:t xml:space="preserve"> L.).</w:t>
            </w:r>
          </w:p>
        </w:tc>
        <w:tc>
          <w:tcPr>
            <w:tcW w:w="1890" w:type="dxa"/>
          </w:tcPr>
          <w:p w:rsidR="0075408E" w:rsidRPr="00A32EA5" w:rsidRDefault="0075408E" w:rsidP="00E53E8A">
            <w:pPr>
              <w:jc w:val="both"/>
              <w:rPr>
                <w:color w:val="000000" w:themeColor="text1"/>
                <w:sz w:val="22"/>
                <w:szCs w:val="22"/>
              </w:rPr>
            </w:pPr>
            <w:r w:rsidRPr="00A32EA5">
              <w:rPr>
                <w:color w:val="000000" w:themeColor="text1"/>
                <w:sz w:val="22"/>
                <w:szCs w:val="22"/>
              </w:rPr>
              <w:t>TRIMSAFE-Technology Re-engineering for Innovation and Mitigating the risk for a Safe, Sustainable, Affordable and Secure Food Ecosystem</w:t>
            </w:r>
          </w:p>
        </w:tc>
        <w:tc>
          <w:tcPr>
            <w:tcW w:w="1440" w:type="dxa"/>
          </w:tcPr>
          <w:p w:rsidR="0075408E" w:rsidRPr="00A32EA5" w:rsidRDefault="0075408E" w:rsidP="00E53E8A">
            <w:pPr>
              <w:rPr>
                <w:color w:val="000000" w:themeColor="text1"/>
                <w:sz w:val="22"/>
                <w:szCs w:val="22"/>
              </w:rPr>
            </w:pPr>
            <w:r w:rsidRPr="00A32EA5">
              <w:rPr>
                <w:color w:val="000000" w:themeColor="text1"/>
                <w:sz w:val="22"/>
                <w:szCs w:val="22"/>
              </w:rPr>
              <w:t xml:space="preserve">CFTRI Campus,  </w:t>
            </w:r>
            <w:proofErr w:type="spellStart"/>
            <w:r w:rsidRPr="00A32EA5">
              <w:rPr>
                <w:color w:val="000000" w:themeColor="text1"/>
                <w:sz w:val="22"/>
                <w:szCs w:val="22"/>
              </w:rPr>
              <w:t>Mysuru</w:t>
            </w:r>
            <w:proofErr w:type="spellEnd"/>
            <w:r w:rsidRPr="00A32EA5">
              <w:rPr>
                <w:color w:val="000000" w:themeColor="text1"/>
                <w:sz w:val="22"/>
                <w:szCs w:val="22"/>
              </w:rPr>
              <w:t>, India</w:t>
            </w:r>
          </w:p>
        </w:tc>
        <w:tc>
          <w:tcPr>
            <w:tcW w:w="828" w:type="dxa"/>
          </w:tcPr>
          <w:p w:rsidR="0075408E" w:rsidRPr="00A32EA5" w:rsidRDefault="0075408E" w:rsidP="00E53E8A">
            <w:pPr>
              <w:rPr>
                <w:color w:val="000000" w:themeColor="text1"/>
                <w:sz w:val="22"/>
                <w:szCs w:val="22"/>
              </w:rPr>
            </w:pPr>
            <w:proofErr w:type="spellStart"/>
            <w:r w:rsidRPr="00A32EA5">
              <w:rPr>
                <w:color w:val="000000" w:themeColor="text1"/>
                <w:sz w:val="22"/>
                <w:szCs w:val="22"/>
              </w:rPr>
              <w:t>Mysuru</w:t>
            </w:r>
            <w:proofErr w:type="spellEnd"/>
            <w:r w:rsidRPr="00A32EA5">
              <w:rPr>
                <w:color w:val="000000" w:themeColor="text1"/>
                <w:sz w:val="22"/>
                <w:szCs w:val="22"/>
              </w:rPr>
              <w:t>, India</w:t>
            </w:r>
          </w:p>
        </w:tc>
        <w:tc>
          <w:tcPr>
            <w:tcW w:w="1242" w:type="dxa"/>
          </w:tcPr>
          <w:p w:rsidR="0075408E" w:rsidRPr="00A32EA5" w:rsidRDefault="0075408E" w:rsidP="00E53E8A">
            <w:pPr>
              <w:rPr>
                <w:color w:val="000000" w:themeColor="text1"/>
                <w:sz w:val="22"/>
                <w:szCs w:val="22"/>
              </w:rPr>
            </w:pPr>
            <w:r w:rsidRPr="00A32EA5">
              <w:rPr>
                <w:color w:val="000000" w:themeColor="text1"/>
                <w:sz w:val="22"/>
                <w:szCs w:val="22"/>
              </w:rPr>
              <w:t>7-10 Dec. 2023</w:t>
            </w:r>
          </w:p>
        </w:tc>
        <w:tc>
          <w:tcPr>
            <w:tcW w:w="1440" w:type="dxa"/>
          </w:tcPr>
          <w:p w:rsidR="0075408E" w:rsidRPr="00A32EA5" w:rsidRDefault="0075408E" w:rsidP="00E53E8A">
            <w:pPr>
              <w:rPr>
                <w:b/>
                <w:color w:val="000000" w:themeColor="text1"/>
                <w:sz w:val="22"/>
                <w:szCs w:val="22"/>
              </w:rPr>
            </w:pPr>
          </w:p>
        </w:tc>
      </w:tr>
      <w:tr w:rsidR="00701D3F" w:rsidRPr="00A32EA5" w:rsidTr="00A32EA5">
        <w:tc>
          <w:tcPr>
            <w:tcW w:w="1170" w:type="dxa"/>
          </w:tcPr>
          <w:p w:rsidR="0075408E" w:rsidRPr="00A32EA5" w:rsidRDefault="0075408E" w:rsidP="00E53E8A">
            <w:pPr>
              <w:rPr>
                <w:color w:val="000000" w:themeColor="text1"/>
                <w:sz w:val="22"/>
                <w:szCs w:val="22"/>
              </w:rPr>
            </w:pPr>
            <w:proofErr w:type="spellStart"/>
            <w:r w:rsidRPr="00A32EA5">
              <w:rPr>
                <w:color w:val="000000" w:themeColor="text1"/>
                <w:sz w:val="22"/>
                <w:szCs w:val="22"/>
              </w:rPr>
              <w:t>Astha</w:t>
            </w:r>
            <w:proofErr w:type="spellEnd"/>
            <w:r w:rsidRPr="00A32EA5">
              <w:rPr>
                <w:color w:val="000000" w:themeColor="text1"/>
                <w:sz w:val="22"/>
                <w:szCs w:val="22"/>
              </w:rPr>
              <w:t xml:space="preserve"> </w:t>
            </w:r>
            <w:proofErr w:type="spellStart"/>
            <w:r w:rsidRPr="00A32EA5">
              <w:rPr>
                <w:color w:val="000000" w:themeColor="text1"/>
                <w:sz w:val="22"/>
                <w:szCs w:val="22"/>
              </w:rPr>
              <w:t>Dewan</w:t>
            </w:r>
            <w:proofErr w:type="spellEnd"/>
          </w:p>
        </w:tc>
        <w:tc>
          <w:tcPr>
            <w:tcW w:w="1350" w:type="dxa"/>
          </w:tcPr>
          <w:p w:rsidR="0075408E" w:rsidRPr="00A32EA5" w:rsidRDefault="0075408E" w:rsidP="00E53E8A">
            <w:pPr>
              <w:rPr>
                <w:color w:val="000000" w:themeColor="text1"/>
                <w:sz w:val="22"/>
                <w:szCs w:val="22"/>
              </w:rPr>
            </w:pPr>
            <w:r w:rsidRPr="00A32EA5">
              <w:rPr>
                <w:color w:val="000000" w:themeColor="text1"/>
                <w:sz w:val="22"/>
                <w:szCs w:val="22"/>
              </w:rPr>
              <w:t>Influence of addition of wheat gluten fractions on spectroscopic and microstructural assessment of instant noodles</w:t>
            </w:r>
          </w:p>
        </w:tc>
        <w:tc>
          <w:tcPr>
            <w:tcW w:w="1890" w:type="dxa"/>
          </w:tcPr>
          <w:p w:rsidR="0075408E" w:rsidRPr="00A32EA5" w:rsidRDefault="0075408E" w:rsidP="00E53E8A">
            <w:pPr>
              <w:jc w:val="both"/>
              <w:rPr>
                <w:color w:val="000000" w:themeColor="text1"/>
                <w:sz w:val="22"/>
                <w:szCs w:val="22"/>
              </w:rPr>
            </w:pPr>
            <w:r w:rsidRPr="00A32EA5">
              <w:rPr>
                <w:color w:val="000000" w:themeColor="text1"/>
                <w:sz w:val="22"/>
                <w:szCs w:val="22"/>
              </w:rPr>
              <w:t>International Conference on “Recent advances in smart and sustainable agriculture for food and national security-2023</w:t>
            </w:r>
          </w:p>
        </w:tc>
        <w:tc>
          <w:tcPr>
            <w:tcW w:w="1440" w:type="dxa"/>
          </w:tcPr>
          <w:p w:rsidR="0075408E" w:rsidRPr="00A32EA5" w:rsidRDefault="0075408E" w:rsidP="00E53E8A">
            <w:pPr>
              <w:rPr>
                <w:color w:val="000000" w:themeColor="text1"/>
                <w:sz w:val="22"/>
                <w:szCs w:val="22"/>
              </w:rPr>
            </w:pPr>
            <w:r w:rsidRPr="00A32EA5">
              <w:rPr>
                <w:color w:val="000000" w:themeColor="text1"/>
                <w:sz w:val="22"/>
                <w:szCs w:val="22"/>
              </w:rPr>
              <w:t>School of agriculture, Lovely Professional University, Punjab</w:t>
            </w:r>
          </w:p>
        </w:tc>
        <w:tc>
          <w:tcPr>
            <w:tcW w:w="828" w:type="dxa"/>
          </w:tcPr>
          <w:p w:rsidR="0075408E" w:rsidRPr="00A32EA5" w:rsidRDefault="0075408E" w:rsidP="001D72A2">
            <w:pPr>
              <w:ind w:right="-131"/>
              <w:rPr>
                <w:color w:val="000000" w:themeColor="text1"/>
                <w:sz w:val="22"/>
                <w:szCs w:val="22"/>
              </w:rPr>
            </w:pPr>
            <w:r w:rsidRPr="00A32EA5">
              <w:rPr>
                <w:color w:val="000000" w:themeColor="text1"/>
                <w:sz w:val="22"/>
                <w:szCs w:val="22"/>
              </w:rPr>
              <w:t xml:space="preserve"> Punjab</w:t>
            </w:r>
          </w:p>
        </w:tc>
        <w:tc>
          <w:tcPr>
            <w:tcW w:w="1242" w:type="dxa"/>
          </w:tcPr>
          <w:p w:rsidR="0075408E" w:rsidRPr="00A32EA5" w:rsidRDefault="0075408E" w:rsidP="00E53E8A">
            <w:pPr>
              <w:rPr>
                <w:color w:val="000000" w:themeColor="text1"/>
                <w:sz w:val="22"/>
                <w:szCs w:val="22"/>
              </w:rPr>
            </w:pPr>
            <w:r w:rsidRPr="00A32EA5">
              <w:rPr>
                <w:color w:val="000000" w:themeColor="text1"/>
                <w:sz w:val="22"/>
                <w:szCs w:val="22"/>
              </w:rPr>
              <w:t>22-23, Nov, 2023</w:t>
            </w:r>
          </w:p>
        </w:tc>
        <w:tc>
          <w:tcPr>
            <w:tcW w:w="1440" w:type="dxa"/>
          </w:tcPr>
          <w:p w:rsidR="0075408E" w:rsidRPr="00A32EA5" w:rsidRDefault="0075408E" w:rsidP="00E53E8A">
            <w:pPr>
              <w:rPr>
                <w:b/>
                <w:color w:val="000000" w:themeColor="text1"/>
                <w:sz w:val="22"/>
                <w:szCs w:val="22"/>
              </w:rPr>
            </w:pPr>
          </w:p>
        </w:tc>
      </w:tr>
    </w:tbl>
    <w:p w:rsidR="003D694B" w:rsidRPr="00A32EA5" w:rsidRDefault="003D694B" w:rsidP="00E50D59">
      <w:pPr>
        <w:spacing w:before="120" w:after="120"/>
        <w:rPr>
          <w:b/>
          <w:color w:val="000000" w:themeColor="text1"/>
          <w:sz w:val="22"/>
          <w:szCs w:val="22"/>
        </w:rPr>
      </w:pPr>
      <w:r w:rsidRPr="00A32EA5">
        <w:rPr>
          <w:b/>
          <w:color w:val="000000" w:themeColor="text1"/>
          <w:sz w:val="22"/>
          <w:szCs w:val="22"/>
        </w:rPr>
        <w:t>(c)</w:t>
      </w:r>
      <w:r w:rsidR="00677541" w:rsidRPr="00A32EA5">
        <w:rPr>
          <w:b/>
          <w:color w:val="000000" w:themeColor="text1"/>
          <w:sz w:val="22"/>
          <w:szCs w:val="22"/>
        </w:rPr>
        <w:tab/>
      </w:r>
      <w:r w:rsidRPr="00A32EA5">
        <w:rPr>
          <w:b/>
          <w:color w:val="000000" w:themeColor="text1"/>
          <w:sz w:val="22"/>
          <w:szCs w:val="22"/>
        </w:rPr>
        <w:t>National Conferences/ Seminars/ Workshops:</w:t>
      </w:r>
    </w:p>
    <w:tbl>
      <w:tblPr>
        <w:tblW w:w="968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1397"/>
        <w:gridCol w:w="1676"/>
        <w:gridCol w:w="1769"/>
        <w:gridCol w:w="838"/>
        <w:gridCol w:w="1304"/>
        <w:gridCol w:w="1490"/>
      </w:tblGrid>
      <w:tr w:rsidR="00701D3F" w:rsidRPr="00A32EA5" w:rsidTr="00325749">
        <w:trPr>
          <w:trHeight w:val="1051"/>
        </w:trPr>
        <w:tc>
          <w:tcPr>
            <w:tcW w:w="1210" w:type="dxa"/>
          </w:tcPr>
          <w:p w:rsidR="003D694B" w:rsidRPr="00A32EA5" w:rsidRDefault="003D694B" w:rsidP="00F77BA8">
            <w:pPr>
              <w:rPr>
                <w:b/>
                <w:color w:val="000000" w:themeColor="text1"/>
                <w:sz w:val="22"/>
                <w:szCs w:val="22"/>
              </w:rPr>
            </w:pPr>
            <w:r w:rsidRPr="00A32EA5">
              <w:rPr>
                <w:b/>
                <w:color w:val="000000" w:themeColor="text1"/>
                <w:sz w:val="22"/>
                <w:szCs w:val="22"/>
              </w:rPr>
              <w:t>Name of Faculty</w:t>
            </w:r>
          </w:p>
        </w:tc>
        <w:tc>
          <w:tcPr>
            <w:tcW w:w="1397" w:type="dxa"/>
          </w:tcPr>
          <w:p w:rsidR="003D694B" w:rsidRPr="00A32EA5" w:rsidRDefault="003D694B" w:rsidP="00F77BA8">
            <w:pPr>
              <w:rPr>
                <w:b/>
                <w:color w:val="000000" w:themeColor="text1"/>
                <w:sz w:val="22"/>
                <w:szCs w:val="22"/>
              </w:rPr>
            </w:pPr>
            <w:r w:rsidRPr="00A32EA5">
              <w:rPr>
                <w:b/>
                <w:color w:val="000000" w:themeColor="text1"/>
                <w:sz w:val="22"/>
                <w:szCs w:val="22"/>
              </w:rPr>
              <w:t>Title of paper presented</w:t>
            </w:r>
          </w:p>
        </w:tc>
        <w:tc>
          <w:tcPr>
            <w:tcW w:w="1676" w:type="dxa"/>
          </w:tcPr>
          <w:p w:rsidR="003D694B" w:rsidRPr="00A32EA5" w:rsidRDefault="003D694B" w:rsidP="00F77BA8">
            <w:pPr>
              <w:rPr>
                <w:b/>
                <w:color w:val="000000" w:themeColor="text1"/>
                <w:sz w:val="22"/>
                <w:szCs w:val="22"/>
              </w:rPr>
            </w:pPr>
            <w:r w:rsidRPr="00A32EA5">
              <w:rPr>
                <w:b/>
                <w:color w:val="000000" w:themeColor="text1"/>
                <w:sz w:val="22"/>
                <w:szCs w:val="22"/>
              </w:rPr>
              <w:t>Theme of conference/ Seminar</w:t>
            </w:r>
          </w:p>
        </w:tc>
        <w:tc>
          <w:tcPr>
            <w:tcW w:w="1769" w:type="dxa"/>
          </w:tcPr>
          <w:p w:rsidR="003D694B" w:rsidRPr="00A32EA5" w:rsidRDefault="003D694B" w:rsidP="00F77BA8">
            <w:pPr>
              <w:rPr>
                <w:b/>
                <w:color w:val="000000" w:themeColor="text1"/>
                <w:sz w:val="22"/>
                <w:szCs w:val="22"/>
              </w:rPr>
            </w:pPr>
            <w:r w:rsidRPr="00A32EA5">
              <w:rPr>
                <w:b/>
                <w:color w:val="000000" w:themeColor="text1"/>
                <w:sz w:val="22"/>
                <w:szCs w:val="22"/>
              </w:rPr>
              <w:t>Name of Host organization</w:t>
            </w:r>
          </w:p>
        </w:tc>
        <w:tc>
          <w:tcPr>
            <w:tcW w:w="838" w:type="dxa"/>
          </w:tcPr>
          <w:p w:rsidR="003D694B" w:rsidRPr="00A32EA5" w:rsidRDefault="003D694B" w:rsidP="00F77BA8">
            <w:pPr>
              <w:rPr>
                <w:b/>
                <w:color w:val="000000" w:themeColor="text1"/>
                <w:sz w:val="22"/>
                <w:szCs w:val="22"/>
              </w:rPr>
            </w:pPr>
            <w:r w:rsidRPr="00A32EA5">
              <w:rPr>
                <w:b/>
                <w:color w:val="000000" w:themeColor="text1"/>
                <w:sz w:val="22"/>
                <w:szCs w:val="22"/>
              </w:rPr>
              <w:t>Place</w:t>
            </w:r>
          </w:p>
        </w:tc>
        <w:tc>
          <w:tcPr>
            <w:tcW w:w="1304" w:type="dxa"/>
          </w:tcPr>
          <w:p w:rsidR="003D694B" w:rsidRPr="00A32EA5" w:rsidRDefault="003D694B" w:rsidP="00F77BA8">
            <w:pPr>
              <w:rPr>
                <w:b/>
                <w:color w:val="000000" w:themeColor="text1"/>
                <w:sz w:val="22"/>
                <w:szCs w:val="22"/>
              </w:rPr>
            </w:pPr>
            <w:r w:rsidRPr="00A32EA5">
              <w:rPr>
                <w:b/>
                <w:color w:val="000000" w:themeColor="text1"/>
                <w:sz w:val="22"/>
                <w:szCs w:val="22"/>
              </w:rPr>
              <w:t>Dates/</w:t>
            </w:r>
          </w:p>
          <w:p w:rsidR="003D694B" w:rsidRPr="00A32EA5" w:rsidRDefault="003D694B" w:rsidP="00F77BA8">
            <w:pPr>
              <w:rPr>
                <w:b/>
                <w:color w:val="000000" w:themeColor="text1"/>
                <w:sz w:val="22"/>
                <w:szCs w:val="22"/>
              </w:rPr>
            </w:pPr>
            <w:r w:rsidRPr="00A32EA5">
              <w:rPr>
                <w:b/>
                <w:color w:val="000000" w:themeColor="text1"/>
                <w:sz w:val="22"/>
                <w:szCs w:val="22"/>
              </w:rPr>
              <w:t xml:space="preserve">Duration </w:t>
            </w:r>
          </w:p>
        </w:tc>
        <w:tc>
          <w:tcPr>
            <w:tcW w:w="1490" w:type="dxa"/>
          </w:tcPr>
          <w:p w:rsidR="003D694B" w:rsidRPr="00A32EA5" w:rsidRDefault="003D694B" w:rsidP="00F77BA8">
            <w:pPr>
              <w:rPr>
                <w:b/>
                <w:color w:val="000000" w:themeColor="text1"/>
                <w:sz w:val="22"/>
                <w:szCs w:val="22"/>
              </w:rPr>
            </w:pPr>
            <w:r w:rsidRPr="00A32EA5">
              <w:rPr>
                <w:b/>
                <w:color w:val="000000" w:themeColor="text1"/>
                <w:sz w:val="22"/>
                <w:szCs w:val="22"/>
              </w:rPr>
              <w:t>Funded by UGC/DST CSIR/AICTE /Univ./etc.</w:t>
            </w:r>
          </w:p>
        </w:tc>
      </w:tr>
      <w:tr w:rsidR="00701D3F" w:rsidRPr="00A32EA5" w:rsidTr="00325749">
        <w:trPr>
          <w:trHeight w:val="110"/>
        </w:trPr>
        <w:tc>
          <w:tcPr>
            <w:tcW w:w="1210" w:type="dxa"/>
          </w:tcPr>
          <w:p w:rsidR="00337C24" w:rsidRPr="00A32EA5" w:rsidRDefault="00626293" w:rsidP="00BD0052">
            <w:pPr>
              <w:ind w:right="-189"/>
              <w:jc w:val="both"/>
              <w:rPr>
                <w:color w:val="000000" w:themeColor="text1"/>
                <w:sz w:val="22"/>
                <w:szCs w:val="22"/>
              </w:rPr>
            </w:pPr>
            <w:r w:rsidRPr="00A32EA5">
              <w:rPr>
                <w:color w:val="000000" w:themeColor="text1"/>
                <w:sz w:val="22"/>
                <w:szCs w:val="22"/>
              </w:rPr>
              <w:t xml:space="preserve">Prof. </w:t>
            </w:r>
            <w:proofErr w:type="spellStart"/>
            <w:r w:rsidR="00337C24" w:rsidRPr="00A32EA5">
              <w:rPr>
                <w:color w:val="000000" w:themeColor="text1"/>
                <w:sz w:val="22"/>
                <w:szCs w:val="22"/>
              </w:rPr>
              <w:t>Aradhita</w:t>
            </w:r>
            <w:proofErr w:type="spellEnd"/>
            <w:r w:rsidR="00337C24" w:rsidRPr="00A32EA5">
              <w:rPr>
                <w:color w:val="000000" w:themeColor="text1"/>
                <w:sz w:val="22"/>
                <w:szCs w:val="22"/>
              </w:rPr>
              <w:t xml:space="preserve"> </w:t>
            </w:r>
            <w:proofErr w:type="spellStart"/>
            <w:r w:rsidR="00337C24" w:rsidRPr="00A32EA5">
              <w:rPr>
                <w:color w:val="000000" w:themeColor="text1"/>
                <w:sz w:val="22"/>
                <w:szCs w:val="22"/>
              </w:rPr>
              <w:t>Barmanray</w:t>
            </w:r>
            <w:proofErr w:type="spellEnd"/>
          </w:p>
        </w:tc>
        <w:tc>
          <w:tcPr>
            <w:tcW w:w="1397" w:type="dxa"/>
          </w:tcPr>
          <w:p w:rsidR="00337C24" w:rsidRPr="00A32EA5" w:rsidRDefault="00337C24" w:rsidP="00E53E8A">
            <w:pPr>
              <w:jc w:val="both"/>
              <w:rPr>
                <w:color w:val="000000" w:themeColor="text1"/>
                <w:sz w:val="22"/>
                <w:szCs w:val="22"/>
              </w:rPr>
            </w:pPr>
            <w:r w:rsidRPr="00A32EA5">
              <w:rPr>
                <w:color w:val="000000" w:themeColor="text1"/>
                <w:sz w:val="22"/>
                <w:szCs w:val="22"/>
              </w:rPr>
              <w:t xml:space="preserve">Attended One Day Workshop </w:t>
            </w:r>
          </w:p>
        </w:tc>
        <w:tc>
          <w:tcPr>
            <w:tcW w:w="1676" w:type="dxa"/>
          </w:tcPr>
          <w:p w:rsidR="00337C24" w:rsidRPr="00A32EA5" w:rsidRDefault="00337C24" w:rsidP="00E53E8A">
            <w:pPr>
              <w:jc w:val="both"/>
              <w:rPr>
                <w:color w:val="000000" w:themeColor="text1"/>
                <w:sz w:val="22"/>
                <w:szCs w:val="22"/>
              </w:rPr>
            </w:pPr>
            <w:r w:rsidRPr="00A32EA5">
              <w:rPr>
                <w:color w:val="000000" w:themeColor="text1"/>
                <w:sz w:val="22"/>
                <w:szCs w:val="22"/>
              </w:rPr>
              <w:t xml:space="preserve">Implementation of National </w:t>
            </w:r>
          </w:p>
          <w:p w:rsidR="00337C24" w:rsidRPr="00A32EA5" w:rsidRDefault="00337C24" w:rsidP="00E53E8A">
            <w:pPr>
              <w:jc w:val="both"/>
              <w:rPr>
                <w:color w:val="000000" w:themeColor="text1"/>
                <w:sz w:val="22"/>
                <w:szCs w:val="22"/>
              </w:rPr>
            </w:pPr>
            <w:r w:rsidRPr="00A32EA5">
              <w:rPr>
                <w:color w:val="000000" w:themeColor="text1"/>
                <w:sz w:val="22"/>
                <w:szCs w:val="22"/>
              </w:rPr>
              <w:t>Education Policy-2020</w:t>
            </w:r>
          </w:p>
        </w:tc>
        <w:tc>
          <w:tcPr>
            <w:tcW w:w="1769" w:type="dxa"/>
          </w:tcPr>
          <w:p w:rsidR="00337C24" w:rsidRPr="00A32EA5" w:rsidRDefault="00337C24" w:rsidP="00E53E8A">
            <w:pPr>
              <w:jc w:val="both"/>
              <w:rPr>
                <w:color w:val="000000" w:themeColor="text1"/>
                <w:sz w:val="22"/>
                <w:szCs w:val="22"/>
              </w:rPr>
            </w:pPr>
            <w:r w:rsidRPr="00A32EA5">
              <w:rPr>
                <w:color w:val="000000" w:themeColor="text1"/>
                <w:sz w:val="22"/>
                <w:szCs w:val="22"/>
              </w:rPr>
              <w:t>GJUS&amp;T</w:t>
            </w:r>
          </w:p>
        </w:tc>
        <w:tc>
          <w:tcPr>
            <w:tcW w:w="838" w:type="dxa"/>
          </w:tcPr>
          <w:p w:rsidR="00337C24" w:rsidRPr="00A32EA5" w:rsidRDefault="00337C24" w:rsidP="00E53E8A">
            <w:pPr>
              <w:jc w:val="both"/>
              <w:rPr>
                <w:color w:val="000000" w:themeColor="text1"/>
                <w:sz w:val="22"/>
                <w:szCs w:val="22"/>
              </w:rPr>
            </w:pPr>
            <w:proofErr w:type="spellStart"/>
            <w:r w:rsidRPr="00A32EA5">
              <w:rPr>
                <w:color w:val="000000" w:themeColor="text1"/>
                <w:sz w:val="22"/>
                <w:szCs w:val="22"/>
              </w:rPr>
              <w:t>Hisar</w:t>
            </w:r>
            <w:proofErr w:type="spellEnd"/>
          </w:p>
        </w:tc>
        <w:tc>
          <w:tcPr>
            <w:tcW w:w="1304" w:type="dxa"/>
          </w:tcPr>
          <w:p w:rsidR="00337C24" w:rsidRPr="00A32EA5" w:rsidRDefault="00337C24" w:rsidP="00E53E8A">
            <w:pPr>
              <w:jc w:val="both"/>
              <w:rPr>
                <w:color w:val="000000" w:themeColor="text1"/>
                <w:sz w:val="22"/>
                <w:szCs w:val="22"/>
              </w:rPr>
            </w:pPr>
            <w:r w:rsidRPr="00A32EA5">
              <w:rPr>
                <w:color w:val="000000" w:themeColor="text1"/>
                <w:sz w:val="22"/>
                <w:szCs w:val="22"/>
              </w:rPr>
              <w:t>8</w:t>
            </w:r>
            <w:r w:rsidRPr="00A32EA5">
              <w:rPr>
                <w:color w:val="000000" w:themeColor="text1"/>
                <w:sz w:val="22"/>
                <w:szCs w:val="22"/>
                <w:vertAlign w:val="superscript"/>
              </w:rPr>
              <w:t>th</w:t>
            </w:r>
            <w:r w:rsidRPr="00A32EA5">
              <w:rPr>
                <w:color w:val="000000" w:themeColor="text1"/>
                <w:sz w:val="22"/>
                <w:szCs w:val="22"/>
              </w:rPr>
              <w:t xml:space="preserve"> January,</w:t>
            </w:r>
          </w:p>
          <w:p w:rsidR="00337C24" w:rsidRPr="00A32EA5" w:rsidRDefault="00337C24" w:rsidP="00E53E8A">
            <w:pPr>
              <w:jc w:val="both"/>
              <w:rPr>
                <w:color w:val="000000" w:themeColor="text1"/>
                <w:sz w:val="22"/>
                <w:szCs w:val="22"/>
              </w:rPr>
            </w:pPr>
            <w:r w:rsidRPr="00A32EA5">
              <w:rPr>
                <w:color w:val="000000" w:themeColor="text1"/>
                <w:sz w:val="22"/>
                <w:szCs w:val="22"/>
              </w:rPr>
              <w:t>2024</w:t>
            </w:r>
          </w:p>
        </w:tc>
        <w:tc>
          <w:tcPr>
            <w:tcW w:w="1490" w:type="dxa"/>
          </w:tcPr>
          <w:p w:rsidR="00337C24" w:rsidRPr="00A32EA5" w:rsidRDefault="00337C24" w:rsidP="00E53E8A">
            <w:pPr>
              <w:rPr>
                <w:b/>
                <w:color w:val="000000" w:themeColor="text1"/>
                <w:sz w:val="22"/>
                <w:szCs w:val="22"/>
              </w:rPr>
            </w:pPr>
            <w:r w:rsidRPr="00A32EA5">
              <w:rPr>
                <w:b/>
                <w:color w:val="000000" w:themeColor="text1"/>
                <w:sz w:val="22"/>
                <w:szCs w:val="22"/>
              </w:rPr>
              <w:t>University</w:t>
            </w:r>
          </w:p>
        </w:tc>
      </w:tr>
      <w:tr w:rsidR="00701D3F" w:rsidRPr="00A32EA5" w:rsidTr="00325749">
        <w:trPr>
          <w:trHeight w:val="276"/>
        </w:trPr>
        <w:tc>
          <w:tcPr>
            <w:tcW w:w="1210" w:type="dxa"/>
          </w:tcPr>
          <w:p w:rsidR="00337C24" w:rsidRPr="00A32EA5" w:rsidRDefault="00337C24" w:rsidP="00F77BA8">
            <w:pPr>
              <w:rPr>
                <w:b/>
                <w:color w:val="000000" w:themeColor="text1"/>
                <w:sz w:val="22"/>
                <w:szCs w:val="22"/>
              </w:rPr>
            </w:pPr>
          </w:p>
        </w:tc>
        <w:tc>
          <w:tcPr>
            <w:tcW w:w="1397" w:type="dxa"/>
          </w:tcPr>
          <w:p w:rsidR="00337C24" w:rsidRPr="00A32EA5" w:rsidRDefault="00337C24" w:rsidP="00F77BA8">
            <w:pPr>
              <w:rPr>
                <w:b/>
                <w:color w:val="000000" w:themeColor="text1"/>
                <w:sz w:val="22"/>
                <w:szCs w:val="22"/>
              </w:rPr>
            </w:pPr>
          </w:p>
        </w:tc>
        <w:tc>
          <w:tcPr>
            <w:tcW w:w="1676" w:type="dxa"/>
          </w:tcPr>
          <w:p w:rsidR="00337C24" w:rsidRPr="00A32EA5" w:rsidRDefault="00337C24" w:rsidP="00F77BA8">
            <w:pPr>
              <w:rPr>
                <w:b/>
                <w:color w:val="000000" w:themeColor="text1"/>
                <w:sz w:val="22"/>
                <w:szCs w:val="22"/>
              </w:rPr>
            </w:pPr>
          </w:p>
        </w:tc>
        <w:tc>
          <w:tcPr>
            <w:tcW w:w="1769" w:type="dxa"/>
          </w:tcPr>
          <w:p w:rsidR="00337C24" w:rsidRPr="00A32EA5" w:rsidRDefault="00337C24" w:rsidP="00F77BA8">
            <w:pPr>
              <w:rPr>
                <w:b/>
                <w:color w:val="000000" w:themeColor="text1"/>
                <w:sz w:val="22"/>
                <w:szCs w:val="22"/>
              </w:rPr>
            </w:pPr>
          </w:p>
        </w:tc>
        <w:tc>
          <w:tcPr>
            <w:tcW w:w="838" w:type="dxa"/>
          </w:tcPr>
          <w:p w:rsidR="00337C24" w:rsidRPr="00A32EA5" w:rsidRDefault="00337C24" w:rsidP="00F77BA8">
            <w:pPr>
              <w:rPr>
                <w:b/>
                <w:color w:val="000000" w:themeColor="text1"/>
                <w:sz w:val="22"/>
                <w:szCs w:val="22"/>
              </w:rPr>
            </w:pPr>
          </w:p>
        </w:tc>
        <w:tc>
          <w:tcPr>
            <w:tcW w:w="1304" w:type="dxa"/>
          </w:tcPr>
          <w:p w:rsidR="00337C24" w:rsidRPr="00A32EA5" w:rsidRDefault="00337C24" w:rsidP="00F77BA8">
            <w:pPr>
              <w:rPr>
                <w:b/>
                <w:color w:val="000000" w:themeColor="text1"/>
                <w:sz w:val="22"/>
                <w:szCs w:val="22"/>
              </w:rPr>
            </w:pPr>
          </w:p>
        </w:tc>
        <w:tc>
          <w:tcPr>
            <w:tcW w:w="1490" w:type="dxa"/>
          </w:tcPr>
          <w:p w:rsidR="00337C24" w:rsidRPr="00A32EA5" w:rsidRDefault="00337C24" w:rsidP="00F77BA8">
            <w:pPr>
              <w:rPr>
                <w:b/>
                <w:color w:val="000000" w:themeColor="text1"/>
                <w:sz w:val="22"/>
                <w:szCs w:val="22"/>
              </w:rPr>
            </w:pPr>
          </w:p>
        </w:tc>
      </w:tr>
    </w:tbl>
    <w:p w:rsidR="003D694B" w:rsidRPr="00A32EA5" w:rsidRDefault="003D694B" w:rsidP="00E50D59">
      <w:pPr>
        <w:spacing w:before="120" w:after="120"/>
        <w:rPr>
          <w:b/>
          <w:color w:val="000000" w:themeColor="text1"/>
          <w:sz w:val="22"/>
          <w:szCs w:val="22"/>
        </w:rPr>
      </w:pPr>
      <w:r w:rsidRPr="00A32EA5">
        <w:rPr>
          <w:b/>
          <w:color w:val="000000" w:themeColor="text1"/>
          <w:sz w:val="22"/>
          <w:szCs w:val="22"/>
        </w:rPr>
        <w:t>(d)</w:t>
      </w:r>
      <w:r w:rsidR="003644BF" w:rsidRPr="00A32EA5">
        <w:rPr>
          <w:b/>
          <w:color w:val="000000" w:themeColor="text1"/>
          <w:sz w:val="22"/>
          <w:szCs w:val="22"/>
        </w:rPr>
        <w:tab/>
      </w:r>
      <w:r w:rsidRPr="00A32EA5">
        <w:rPr>
          <w:b/>
          <w:color w:val="000000" w:themeColor="text1"/>
          <w:sz w:val="22"/>
          <w:szCs w:val="22"/>
        </w:rPr>
        <w:t>Regional/ State Level Conferences/ Seminars/ Workshops: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1080"/>
        <w:gridCol w:w="2070"/>
        <w:gridCol w:w="1530"/>
        <w:gridCol w:w="900"/>
        <w:gridCol w:w="1260"/>
        <w:gridCol w:w="1440"/>
      </w:tblGrid>
      <w:tr w:rsidR="00701D3F" w:rsidRPr="00A32EA5" w:rsidTr="00AF607B">
        <w:tc>
          <w:tcPr>
            <w:tcW w:w="1278" w:type="dxa"/>
          </w:tcPr>
          <w:p w:rsidR="003D694B" w:rsidRPr="00A32EA5" w:rsidRDefault="003D694B" w:rsidP="00F77BA8">
            <w:pPr>
              <w:rPr>
                <w:b/>
                <w:color w:val="000000" w:themeColor="text1"/>
                <w:sz w:val="22"/>
                <w:szCs w:val="22"/>
              </w:rPr>
            </w:pPr>
            <w:r w:rsidRPr="00A32EA5">
              <w:rPr>
                <w:b/>
                <w:color w:val="000000" w:themeColor="text1"/>
                <w:sz w:val="22"/>
                <w:szCs w:val="22"/>
              </w:rPr>
              <w:t>Name of Faculty</w:t>
            </w:r>
          </w:p>
        </w:tc>
        <w:tc>
          <w:tcPr>
            <w:tcW w:w="1080" w:type="dxa"/>
          </w:tcPr>
          <w:p w:rsidR="003D694B" w:rsidRPr="00A32EA5" w:rsidRDefault="003D694B" w:rsidP="00F77BA8">
            <w:pPr>
              <w:rPr>
                <w:b/>
                <w:color w:val="000000" w:themeColor="text1"/>
                <w:sz w:val="22"/>
                <w:szCs w:val="22"/>
              </w:rPr>
            </w:pPr>
            <w:r w:rsidRPr="00A32EA5">
              <w:rPr>
                <w:b/>
                <w:color w:val="000000" w:themeColor="text1"/>
                <w:sz w:val="22"/>
                <w:szCs w:val="22"/>
              </w:rPr>
              <w:t>Title of paper presented</w:t>
            </w:r>
          </w:p>
        </w:tc>
        <w:tc>
          <w:tcPr>
            <w:tcW w:w="2070" w:type="dxa"/>
          </w:tcPr>
          <w:p w:rsidR="003D694B" w:rsidRPr="00A32EA5" w:rsidRDefault="003D694B" w:rsidP="00F77BA8">
            <w:pPr>
              <w:rPr>
                <w:b/>
                <w:color w:val="000000" w:themeColor="text1"/>
                <w:sz w:val="22"/>
                <w:szCs w:val="22"/>
              </w:rPr>
            </w:pPr>
            <w:r w:rsidRPr="00A32EA5">
              <w:rPr>
                <w:b/>
                <w:color w:val="000000" w:themeColor="text1"/>
                <w:sz w:val="22"/>
                <w:szCs w:val="22"/>
              </w:rPr>
              <w:t>Theme of Conference/ Seminar</w:t>
            </w:r>
          </w:p>
        </w:tc>
        <w:tc>
          <w:tcPr>
            <w:tcW w:w="1530" w:type="dxa"/>
          </w:tcPr>
          <w:p w:rsidR="003D694B" w:rsidRPr="00A32EA5" w:rsidRDefault="003D694B" w:rsidP="00F77BA8">
            <w:pPr>
              <w:rPr>
                <w:b/>
                <w:color w:val="000000" w:themeColor="text1"/>
                <w:sz w:val="22"/>
                <w:szCs w:val="22"/>
              </w:rPr>
            </w:pPr>
            <w:r w:rsidRPr="00A32EA5">
              <w:rPr>
                <w:b/>
                <w:color w:val="000000" w:themeColor="text1"/>
                <w:sz w:val="22"/>
                <w:szCs w:val="22"/>
              </w:rPr>
              <w:t>Name of Host organization</w:t>
            </w:r>
          </w:p>
        </w:tc>
        <w:tc>
          <w:tcPr>
            <w:tcW w:w="900" w:type="dxa"/>
          </w:tcPr>
          <w:p w:rsidR="003D694B" w:rsidRPr="00A32EA5" w:rsidRDefault="003D694B" w:rsidP="00F77BA8">
            <w:pPr>
              <w:rPr>
                <w:b/>
                <w:color w:val="000000" w:themeColor="text1"/>
                <w:sz w:val="22"/>
                <w:szCs w:val="22"/>
              </w:rPr>
            </w:pPr>
            <w:r w:rsidRPr="00A32EA5">
              <w:rPr>
                <w:b/>
                <w:color w:val="000000" w:themeColor="text1"/>
                <w:sz w:val="22"/>
                <w:szCs w:val="22"/>
              </w:rPr>
              <w:t>Place</w:t>
            </w:r>
          </w:p>
        </w:tc>
        <w:tc>
          <w:tcPr>
            <w:tcW w:w="1260" w:type="dxa"/>
          </w:tcPr>
          <w:p w:rsidR="003D694B" w:rsidRPr="00A32EA5" w:rsidRDefault="003D694B" w:rsidP="00F77BA8">
            <w:pPr>
              <w:rPr>
                <w:b/>
                <w:color w:val="000000" w:themeColor="text1"/>
                <w:sz w:val="22"/>
                <w:szCs w:val="22"/>
              </w:rPr>
            </w:pPr>
            <w:r w:rsidRPr="00A32EA5">
              <w:rPr>
                <w:b/>
                <w:color w:val="000000" w:themeColor="text1"/>
                <w:sz w:val="22"/>
                <w:szCs w:val="22"/>
              </w:rPr>
              <w:t>Dates/</w:t>
            </w:r>
          </w:p>
          <w:p w:rsidR="003D694B" w:rsidRPr="00A32EA5" w:rsidRDefault="003D694B" w:rsidP="00F77BA8">
            <w:pPr>
              <w:rPr>
                <w:b/>
                <w:color w:val="000000" w:themeColor="text1"/>
                <w:sz w:val="22"/>
                <w:szCs w:val="22"/>
              </w:rPr>
            </w:pPr>
            <w:r w:rsidRPr="00A32EA5">
              <w:rPr>
                <w:b/>
                <w:color w:val="000000" w:themeColor="text1"/>
                <w:sz w:val="22"/>
                <w:szCs w:val="22"/>
              </w:rPr>
              <w:t>Duration</w:t>
            </w:r>
          </w:p>
        </w:tc>
        <w:tc>
          <w:tcPr>
            <w:tcW w:w="1440" w:type="dxa"/>
          </w:tcPr>
          <w:p w:rsidR="003D694B" w:rsidRPr="00A32EA5" w:rsidRDefault="003D694B" w:rsidP="00F77BA8">
            <w:pPr>
              <w:rPr>
                <w:b/>
                <w:color w:val="000000" w:themeColor="text1"/>
                <w:sz w:val="22"/>
                <w:szCs w:val="22"/>
              </w:rPr>
            </w:pPr>
            <w:r w:rsidRPr="00A32EA5">
              <w:rPr>
                <w:b/>
                <w:color w:val="000000" w:themeColor="text1"/>
                <w:sz w:val="22"/>
                <w:szCs w:val="22"/>
              </w:rPr>
              <w:t>Funded by UGC/DST CSIR/AICTE /Univ./etc.</w:t>
            </w:r>
          </w:p>
        </w:tc>
      </w:tr>
      <w:tr w:rsidR="00701D3F" w:rsidRPr="00A32EA5" w:rsidTr="00AF607B">
        <w:tc>
          <w:tcPr>
            <w:tcW w:w="1278" w:type="dxa"/>
          </w:tcPr>
          <w:p w:rsidR="003D694B" w:rsidRPr="00A32EA5" w:rsidRDefault="00D42141" w:rsidP="00F77BA8">
            <w:pPr>
              <w:rPr>
                <w:b/>
                <w:color w:val="000000" w:themeColor="text1"/>
                <w:sz w:val="22"/>
                <w:szCs w:val="22"/>
              </w:rPr>
            </w:pPr>
            <w:r w:rsidRPr="00A32EA5">
              <w:rPr>
                <w:b/>
                <w:color w:val="000000" w:themeColor="text1"/>
                <w:sz w:val="22"/>
                <w:szCs w:val="22"/>
              </w:rPr>
              <w:t xml:space="preserve">Prof. </w:t>
            </w:r>
            <w:proofErr w:type="spellStart"/>
            <w:r w:rsidRPr="00A32EA5">
              <w:rPr>
                <w:b/>
                <w:color w:val="000000" w:themeColor="text1"/>
                <w:sz w:val="22"/>
                <w:szCs w:val="22"/>
              </w:rPr>
              <w:t>Aradhita</w:t>
            </w:r>
            <w:proofErr w:type="spellEnd"/>
            <w:r w:rsidRPr="00A32EA5">
              <w:rPr>
                <w:b/>
                <w:color w:val="000000" w:themeColor="text1"/>
                <w:sz w:val="22"/>
                <w:szCs w:val="22"/>
              </w:rPr>
              <w:t xml:space="preserve"> B.</w:t>
            </w:r>
            <w:r w:rsidR="00AF607B" w:rsidRPr="00A32EA5">
              <w:rPr>
                <w:b/>
                <w:color w:val="000000" w:themeColor="text1"/>
                <w:sz w:val="22"/>
                <w:szCs w:val="22"/>
              </w:rPr>
              <w:t xml:space="preserve"> </w:t>
            </w:r>
            <w:r w:rsidRPr="00A32EA5">
              <w:rPr>
                <w:b/>
                <w:color w:val="000000" w:themeColor="text1"/>
                <w:sz w:val="22"/>
                <w:szCs w:val="22"/>
              </w:rPr>
              <w:t xml:space="preserve">Ray and Prof. </w:t>
            </w:r>
            <w:proofErr w:type="spellStart"/>
            <w:r w:rsidRPr="00A32EA5">
              <w:rPr>
                <w:b/>
                <w:color w:val="000000" w:themeColor="text1"/>
                <w:sz w:val="22"/>
                <w:szCs w:val="22"/>
              </w:rPr>
              <w:t>Alka</w:t>
            </w:r>
            <w:proofErr w:type="spellEnd"/>
            <w:r w:rsidRPr="00A32EA5">
              <w:rPr>
                <w:b/>
                <w:color w:val="000000" w:themeColor="text1"/>
                <w:sz w:val="22"/>
                <w:szCs w:val="22"/>
              </w:rPr>
              <w:t xml:space="preserve"> Sharma</w:t>
            </w:r>
          </w:p>
        </w:tc>
        <w:tc>
          <w:tcPr>
            <w:tcW w:w="1080" w:type="dxa"/>
          </w:tcPr>
          <w:p w:rsidR="003D694B" w:rsidRPr="00A32EA5" w:rsidRDefault="003D694B" w:rsidP="00F77BA8">
            <w:pPr>
              <w:rPr>
                <w:b/>
                <w:color w:val="000000" w:themeColor="text1"/>
                <w:sz w:val="22"/>
                <w:szCs w:val="22"/>
              </w:rPr>
            </w:pPr>
          </w:p>
        </w:tc>
        <w:tc>
          <w:tcPr>
            <w:tcW w:w="2070" w:type="dxa"/>
          </w:tcPr>
          <w:p w:rsidR="003D694B" w:rsidRPr="00A32EA5" w:rsidRDefault="00D42141" w:rsidP="00F77BA8">
            <w:pPr>
              <w:rPr>
                <w:b/>
                <w:color w:val="000000" w:themeColor="text1"/>
                <w:sz w:val="22"/>
                <w:szCs w:val="22"/>
              </w:rPr>
            </w:pPr>
            <w:r w:rsidRPr="00A32EA5">
              <w:rPr>
                <w:b/>
                <w:color w:val="000000" w:themeColor="text1"/>
                <w:sz w:val="22"/>
                <w:szCs w:val="22"/>
              </w:rPr>
              <w:t xml:space="preserve">conference on Capability Enhancement for Safe Food Business and Accession Ceremony of All India Cadre of Safe Food Business </w:t>
            </w:r>
            <w:r w:rsidRPr="00A32EA5">
              <w:rPr>
                <w:b/>
                <w:color w:val="000000" w:themeColor="text1"/>
                <w:sz w:val="22"/>
                <w:szCs w:val="22"/>
              </w:rPr>
              <w:lastRenderedPageBreak/>
              <w:t>Professionals</w:t>
            </w:r>
          </w:p>
        </w:tc>
        <w:tc>
          <w:tcPr>
            <w:tcW w:w="1530" w:type="dxa"/>
          </w:tcPr>
          <w:p w:rsidR="00D42141" w:rsidRPr="00A32EA5" w:rsidRDefault="00D42141" w:rsidP="00D42141">
            <w:pPr>
              <w:jc w:val="both"/>
              <w:rPr>
                <w:color w:val="000000" w:themeColor="text1"/>
                <w:sz w:val="22"/>
                <w:szCs w:val="22"/>
              </w:rPr>
            </w:pPr>
            <w:r w:rsidRPr="00A32EA5">
              <w:rPr>
                <w:color w:val="000000" w:themeColor="text1"/>
                <w:sz w:val="22"/>
                <w:szCs w:val="22"/>
              </w:rPr>
              <w:lastRenderedPageBreak/>
              <w:t>FICCI Federation House, New Delhi.</w:t>
            </w:r>
          </w:p>
          <w:p w:rsidR="003D694B" w:rsidRPr="00A32EA5" w:rsidRDefault="003D694B" w:rsidP="00F77BA8">
            <w:pPr>
              <w:rPr>
                <w:b/>
                <w:color w:val="000000" w:themeColor="text1"/>
                <w:sz w:val="22"/>
                <w:szCs w:val="22"/>
              </w:rPr>
            </w:pPr>
          </w:p>
        </w:tc>
        <w:tc>
          <w:tcPr>
            <w:tcW w:w="900" w:type="dxa"/>
          </w:tcPr>
          <w:p w:rsidR="00D42141" w:rsidRPr="00A32EA5" w:rsidRDefault="00D42141" w:rsidP="00D42141">
            <w:pPr>
              <w:jc w:val="both"/>
              <w:rPr>
                <w:color w:val="000000" w:themeColor="text1"/>
                <w:sz w:val="22"/>
                <w:szCs w:val="22"/>
              </w:rPr>
            </w:pPr>
            <w:r w:rsidRPr="00A32EA5">
              <w:rPr>
                <w:color w:val="000000" w:themeColor="text1"/>
                <w:sz w:val="22"/>
                <w:szCs w:val="22"/>
              </w:rPr>
              <w:t>New Delhi.</w:t>
            </w:r>
          </w:p>
          <w:p w:rsidR="003D694B" w:rsidRPr="00A32EA5" w:rsidRDefault="003D694B" w:rsidP="00F77BA8">
            <w:pPr>
              <w:rPr>
                <w:b/>
                <w:color w:val="000000" w:themeColor="text1"/>
                <w:sz w:val="22"/>
                <w:szCs w:val="22"/>
              </w:rPr>
            </w:pPr>
          </w:p>
        </w:tc>
        <w:tc>
          <w:tcPr>
            <w:tcW w:w="1260" w:type="dxa"/>
          </w:tcPr>
          <w:p w:rsidR="003D694B" w:rsidRPr="00A32EA5" w:rsidRDefault="00D42141" w:rsidP="00F77BA8">
            <w:pPr>
              <w:rPr>
                <w:b/>
                <w:color w:val="000000" w:themeColor="text1"/>
                <w:sz w:val="22"/>
                <w:szCs w:val="22"/>
              </w:rPr>
            </w:pPr>
            <w:r w:rsidRPr="00A32EA5">
              <w:rPr>
                <w:b/>
                <w:color w:val="000000" w:themeColor="text1"/>
                <w:sz w:val="22"/>
                <w:szCs w:val="22"/>
              </w:rPr>
              <w:t>31.07.2023</w:t>
            </w:r>
          </w:p>
        </w:tc>
        <w:tc>
          <w:tcPr>
            <w:tcW w:w="1440" w:type="dxa"/>
          </w:tcPr>
          <w:p w:rsidR="003D694B" w:rsidRPr="00A32EA5" w:rsidRDefault="003D694B" w:rsidP="00F77BA8">
            <w:pPr>
              <w:rPr>
                <w:b/>
                <w:color w:val="000000" w:themeColor="text1"/>
                <w:sz w:val="22"/>
                <w:szCs w:val="22"/>
              </w:rPr>
            </w:pPr>
          </w:p>
        </w:tc>
      </w:tr>
    </w:tbl>
    <w:p w:rsidR="003D694B" w:rsidRPr="00A32EA5" w:rsidRDefault="003D694B" w:rsidP="00E50D59">
      <w:pPr>
        <w:spacing w:before="120" w:after="120"/>
        <w:rPr>
          <w:b/>
          <w:color w:val="000000" w:themeColor="text1"/>
          <w:sz w:val="22"/>
          <w:szCs w:val="22"/>
        </w:rPr>
      </w:pPr>
      <w:r w:rsidRPr="00A32EA5">
        <w:rPr>
          <w:b/>
          <w:color w:val="000000" w:themeColor="text1"/>
          <w:sz w:val="22"/>
          <w:szCs w:val="22"/>
        </w:rPr>
        <w:lastRenderedPageBreak/>
        <w:t>(e)</w:t>
      </w:r>
      <w:r w:rsidR="003644BF" w:rsidRPr="00A32EA5">
        <w:rPr>
          <w:b/>
          <w:color w:val="000000" w:themeColor="text1"/>
          <w:sz w:val="22"/>
          <w:szCs w:val="22"/>
        </w:rPr>
        <w:tab/>
      </w:r>
      <w:r w:rsidRPr="00A32EA5">
        <w:rPr>
          <w:b/>
          <w:color w:val="000000" w:themeColor="text1"/>
          <w:sz w:val="22"/>
          <w:szCs w:val="22"/>
        </w:rPr>
        <w:t>Refresher Courses/ Orientation Courses:</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9"/>
        <w:gridCol w:w="1588"/>
        <w:gridCol w:w="1953"/>
        <w:gridCol w:w="1890"/>
        <w:gridCol w:w="1260"/>
        <w:gridCol w:w="1440"/>
      </w:tblGrid>
      <w:tr w:rsidR="00701D3F" w:rsidRPr="00A32EA5" w:rsidTr="00E841E9">
        <w:tc>
          <w:tcPr>
            <w:tcW w:w="1409" w:type="dxa"/>
          </w:tcPr>
          <w:p w:rsidR="003D694B" w:rsidRPr="00A32EA5" w:rsidRDefault="003D694B" w:rsidP="00F77BA8">
            <w:pPr>
              <w:rPr>
                <w:b/>
                <w:color w:val="000000" w:themeColor="text1"/>
                <w:sz w:val="22"/>
                <w:szCs w:val="22"/>
              </w:rPr>
            </w:pPr>
            <w:r w:rsidRPr="00A32EA5">
              <w:rPr>
                <w:b/>
                <w:color w:val="000000" w:themeColor="text1"/>
                <w:sz w:val="22"/>
                <w:szCs w:val="22"/>
              </w:rPr>
              <w:t>Name of Faculty</w:t>
            </w:r>
          </w:p>
        </w:tc>
        <w:tc>
          <w:tcPr>
            <w:tcW w:w="1588" w:type="dxa"/>
          </w:tcPr>
          <w:p w:rsidR="003D694B" w:rsidRPr="00A32EA5" w:rsidRDefault="003D694B" w:rsidP="00F77BA8">
            <w:pPr>
              <w:rPr>
                <w:b/>
                <w:color w:val="000000" w:themeColor="text1"/>
                <w:sz w:val="22"/>
                <w:szCs w:val="22"/>
              </w:rPr>
            </w:pPr>
            <w:r w:rsidRPr="00A32EA5">
              <w:rPr>
                <w:b/>
                <w:color w:val="000000" w:themeColor="text1"/>
                <w:sz w:val="22"/>
                <w:szCs w:val="22"/>
              </w:rPr>
              <w:t>Title of Refresher Course</w:t>
            </w:r>
          </w:p>
        </w:tc>
        <w:tc>
          <w:tcPr>
            <w:tcW w:w="1953" w:type="dxa"/>
          </w:tcPr>
          <w:p w:rsidR="003D694B" w:rsidRPr="00A32EA5" w:rsidRDefault="003D694B" w:rsidP="00F77BA8">
            <w:pPr>
              <w:rPr>
                <w:b/>
                <w:color w:val="000000" w:themeColor="text1"/>
                <w:sz w:val="22"/>
                <w:szCs w:val="22"/>
              </w:rPr>
            </w:pPr>
            <w:r w:rsidRPr="00A32EA5">
              <w:rPr>
                <w:b/>
                <w:color w:val="000000" w:themeColor="text1"/>
                <w:sz w:val="22"/>
                <w:szCs w:val="22"/>
              </w:rPr>
              <w:t>Host organization</w:t>
            </w:r>
          </w:p>
          <w:p w:rsidR="003D694B" w:rsidRPr="00A32EA5" w:rsidRDefault="003D694B" w:rsidP="00F77BA8">
            <w:pPr>
              <w:rPr>
                <w:b/>
                <w:color w:val="000000" w:themeColor="text1"/>
                <w:sz w:val="22"/>
                <w:szCs w:val="22"/>
              </w:rPr>
            </w:pPr>
            <w:r w:rsidRPr="00A32EA5">
              <w:rPr>
                <w:b/>
                <w:color w:val="000000" w:themeColor="text1"/>
                <w:sz w:val="22"/>
                <w:szCs w:val="22"/>
              </w:rPr>
              <w:t>/University</w:t>
            </w:r>
          </w:p>
        </w:tc>
        <w:tc>
          <w:tcPr>
            <w:tcW w:w="1890" w:type="dxa"/>
          </w:tcPr>
          <w:p w:rsidR="003D694B" w:rsidRPr="00A32EA5" w:rsidRDefault="003D694B" w:rsidP="00F77BA8">
            <w:pPr>
              <w:rPr>
                <w:b/>
                <w:color w:val="000000" w:themeColor="text1"/>
                <w:sz w:val="22"/>
                <w:szCs w:val="22"/>
              </w:rPr>
            </w:pPr>
            <w:r w:rsidRPr="00A32EA5">
              <w:rPr>
                <w:b/>
                <w:color w:val="000000" w:themeColor="text1"/>
                <w:sz w:val="22"/>
                <w:szCs w:val="22"/>
              </w:rPr>
              <w:t>Dept./HRDC</w:t>
            </w:r>
          </w:p>
        </w:tc>
        <w:tc>
          <w:tcPr>
            <w:tcW w:w="1260" w:type="dxa"/>
          </w:tcPr>
          <w:p w:rsidR="003D694B" w:rsidRPr="00A32EA5" w:rsidRDefault="003D694B" w:rsidP="00F77BA8">
            <w:pPr>
              <w:rPr>
                <w:b/>
                <w:color w:val="000000" w:themeColor="text1"/>
                <w:sz w:val="22"/>
                <w:szCs w:val="22"/>
              </w:rPr>
            </w:pPr>
            <w:r w:rsidRPr="00A32EA5">
              <w:rPr>
                <w:b/>
                <w:color w:val="000000" w:themeColor="text1"/>
                <w:sz w:val="22"/>
                <w:szCs w:val="22"/>
              </w:rPr>
              <w:t>Place</w:t>
            </w:r>
          </w:p>
        </w:tc>
        <w:tc>
          <w:tcPr>
            <w:tcW w:w="1440" w:type="dxa"/>
          </w:tcPr>
          <w:p w:rsidR="003D694B" w:rsidRPr="00A32EA5" w:rsidRDefault="003D694B" w:rsidP="00F77BA8">
            <w:pPr>
              <w:rPr>
                <w:b/>
                <w:color w:val="000000" w:themeColor="text1"/>
                <w:sz w:val="22"/>
                <w:szCs w:val="22"/>
              </w:rPr>
            </w:pPr>
            <w:r w:rsidRPr="00A32EA5">
              <w:rPr>
                <w:b/>
                <w:color w:val="000000" w:themeColor="text1"/>
                <w:sz w:val="22"/>
                <w:szCs w:val="22"/>
              </w:rPr>
              <w:t>Dates/</w:t>
            </w:r>
          </w:p>
          <w:p w:rsidR="003D694B" w:rsidRPr="00A32EA5" w:rsidRDefault="003D694B" w:rsidP="00F77BA8">
            <w:pPr>
              <w:rPr>
                <w:b/>
                <w:color w:val="000000" w:themeColor="text1"/>
                <w:sz w:val="22"/>
                <w:szCs w:val="22"/>
              </w:rPr>
            </w:pPr>
            <w:r w:rsidRPr="00A32EA5">
              <w:rPr>
                <w:b/>
                <w:color w:val="000000" w:themeColor="text1"/>
                <w:sz w:val="22"/>
                <w:szCs w:val="22"/>
              </w:rPr>
              <w:t>Duration</w:t>
            </w:r>
          </w:p>
        </w:tc>
      </w:tr>
      <w:tr w:rsidR="00701D3F" w:rsidRPr="00A32EA5" w:rsidTr="00E841E9">
        <w:tc>
          <w:tcPr>
            <w:tcW w:w="1409" w:type="dxa"/>
          </w:tcPr>
          <w:p w:rsidR="00337C24" w:rsidRPr="00A32EA5" w:rsidRDefault="00D42141" w:rsidP="00E53E8A">
            <w:pPr>
              <w:rPr>
                <w:b/>
                <w:color w:val="000000" w:themeColor="text1"/>
                <w:sz w:val="22"/>
                <w:szCs w:val="22"/>
              </w:rPr>
            </w:pPr>
            <w:r w:rsidRPr="00A32EA5">
              <w:rPr>
                <w:b/>
                <w:color w:val="000000" w:themeColor="text1"/>
                <w:sz w:val="22"/>
                <w:szCs w:val="22"/>
              </w:rPr>
              <w:t xml:space="preserve">Prof. </w:t>
            </w:r>
            <w:proofErr w:type="spellStart"/>
            <w:r w:rsidR="00337C24" w:rsidRPr="00A32EA5">
              <w:rPr>
                <w:b/>
                <w:color w:val="000000" w:themeColor="text1"/>
                <w:sz w:val="22"/>
                <w:szCs w:val="22"/>
              </w:rPr>
              <w:t>Aradhita</w:t>
            </w:r>
            <w:proofErr w:type="spellEnd"/>
            <w:r w:rsidR="00337C24" w:rsidRPr="00A32EA5">
              <w:rPr>
                <w:b/>
                <w:color w:val="000000" w:themeColor="text1"/>
                <w:sz w:val="22"/>
                <w:szCs w:val="22"/>
              </w:rPr>
              <w:t xml:space="preserve"> </w:t>
            </w:r>
            <w:proofErr w:type="spellStart"/>
            <w:r w:rsidR="00337C24" w:rsidRPr="00A32EA5">
              <w:rPr>
                <w:b/>
                <w:color w:val="000000" w:themeColor="text1"/>
                <w:sz w:val="22"/>
                <w:szCs w:val="22"/>
              </w:rPr>
              <w:t>B.Ray</w:t>
            </w:r>
            <w:proofErr w:type="spellEnd"/>
          </w:p>
        </w:tc>
        <w:tc>
          <w:tcPr>
            <w:tcW w:w="1588" w:type="dxa"/>
          </w:tcPr>
          <w:p w:rsidR="00337C24" w:rsidRPr="00A32EA5" w:rsidRDefault="00337C24" w:rsidP="00E53E8A">
            <w:pPr>
              <w:rPr>
                <w:color w:val="000000" w:themeColor="text1"/>
                <w:sz w:val="22"/>
                <w:szCs w:val="22"/>
              </w:rPr>
            </w:pPr>
            <w:r w:rsidRPr="00A32EA5">
              <w:rPr>
                <w:color w:val="000000" w:themeColor="text1"/>
                <w:sz w:val="22"/>
                <w:szCs w:val="22"/>
              </w:rPr>
              <w:t>E-Content Development and Online Pedagogy</w:t>
            </w:r>
          </w:p>
        </w:tc>
        <w:tc>
          <w:tcPr>
            <w:tcW w:w="1953" w:type="dxa"/>
          </w:tcPr>
          <w:p w:rsidR="00337C24" w:rsidRPr="00A32EA5" w:rsidRDefault="00337C24" w:rsidP="00E53E8A">
            <w:pPr>
              <w:rPr>
                <w:color w:val="000000" w:themeColor="text1"/>
                <w:sz w:val="22"/>
                <w:szCs w:val="22"/>
              </w:rPr>
            </w:pPr>
            <w:r w:rsidRPr="00A32EA5">
              <w:rPr>
                <w:color w:val="000000" w:themeColor="text1"/>
                <w:sz w:val="22"/>
                <w:szCs w:val="22"/>
              </w:rPr>
              <w:t xml:space="preserve">UGC- Human Resource Development Centre (UGC Academic Staff College </w:t>
            </w:r>
          </w:p>
        </w:tc>
        <w:tc>
          <w:tcPr>
            <w:tcW w:w="1890" w:type="dxa"/>
          </w:tcPr>
          <w:p w:rsidR="00337C24" w:rsidRPr="00A32EA5" w:rsidRDefault="00337C24" w:rsidP="00E53E8A">
            <w:pPr>
              <w:rPr>
                <w:color w:val="000000" w:themeColor="text1"/>
                <w:sz w:val="22"/>
                <w:szCs w:val="22"/>
              </w:rPr>
            </w:pPr>
            <w:r w:rsidRPr="00A32EA5">
              <w:rPr>
                <w:color w:val="000000" w:themeColor="text1"/>
                <w:sz w:val="22"/>
                <w:szCs w:val="22"/>
              </w:rPr>
              <w:t>UGC- Human Resource Development</w:t>
            </w:r>
          </w:p>
        </w:tc>
        <w:tc>
          <w:tcPr>
            <w:tcW w:w="1260" w:type="dxa"/>
          </w:tcPr>
          <w:p w:rsidR="00337C24" w:rsidRPr="00A32EA5" w:rsidRDefault="00337C24" w:rsidP="00E53E8A">
            <w:pPr>
              <w:rPr>
                <w:color w:val="000000" w:themeColor="text1"/>
                <w:sz w:val="22"/>
                <w:szCs w:val="22"/>
              </w:rPr>
            </w:pPr>
            <w:r w:rsidRPr="00A32EA5">
              <w:rPr>
                <w:color w:val="000000" w:themeColor="text1"/>
                <w:sz w:val="22"/>
                <w:szCs w:val="22"/>
              </w:rPr>
              <w:t xml:space="preserve">GJUS&amp;T, </w:t>
            </w:r>
            <w:proofErr w:type="spellStart"/>
            <w:r w:rsidRPr="00A32EA5">
              <w:rPr>
                <w:color w:val="000000" w:themeColor="text1"/>
                <w:sz w:val="22"/>
                <w:szCs w:val="22"/>
              </w:rPr>
              <w:t>Hisar</w:t>
            </w:r>
            <w:proofErr w:type="spellEnd"/>
          </w:p>
        </w:tc>
        <w:tc>
          <w:tcPr>
            <w:tcW w:w="1440" w:type="dxa"/>
          </w:tcPr>
          <w:p w:rsidR="00337C24" w:rsidRPr="00A32EA5" w:rsidRDefault="00337C24" w:rsidP="00E53E8A">
            <w:pPr>
              <w:rPr>
                <w:color w:val="000000" w:themeColor="text1"/>
                <w:sz w:val="22"/>
                <w:szCs w:val="22"/>
              </w:rPr>
            </w:pPr>
            <w:r w:rsidRPr="00A32EA5">
              <w:rPr>
                <w:color w:val="000000" w:themeColor="text1"/>
                <w:sz w:val="22"/>
                <w:szCs w:val="22"/>
              </w:rPr>
              <w:t>3</w:t>
            </w:r>
            <w:r w:rsidRPr="00A32EA5">
              <w:rPr>
                <w:color w:val="000000" w:themeColor="text1"/>
                <w:sz w:val="22"/>
                <w:szCs w:val="22"/>
                <w:vertAlign w:val="superscript"/>
              </w:rPr>
              <w:t>rd</w:t>
            </w:r>
            <w:r w:rsidRPr="00A32EA5">
              <w:rPr>
                <w:color w:val="000000" w:themeColor="text1"/>
                <w:sz w:val="22"/>
                <w:szCs w:val="22"/>
              </w:rPr>
              <w:t xml:space="preserve"> to 9</w:t>
            </w:r>
            <w:r w:rsidRPr="00A32EA5">
              <w:rPr>
                <w:color w:val="000000" w:themeColor="text1"/>
                <w:sz w:val="22"/>
                <w:szCs w:val="22"/>
                <w:vertAlign w:val="superscript"/>
              </w:rPr>
              <w:t>th</w:t>
            </w:r>
            <w:r w:rsidRPr="00A32EA5">
              <w:rPr>
                <w:color w:val="000000" w:themeColor="text1"/>
                <w:sz w:val="22"/>
                <w:szCs w:val="22"/>
              </w:rPr>
              <w:t xml:space="preserve"> August, 2023</w:t>
            </w:r>
          </w:p>
        </w:tc>
      </w:tr>
      <w:tr w:rsidR="00701D3F" w:rsidRPr="00A32EA5" w:rsidTr="00E841E9">
        <w:trPr>
          <w:trHeight w:val="2348"/>
        </w:trPr>
        <w:tc>
          <w:tcPr>
            <w:tcW w:w="1409" w:type="dxa"/>
          </w:tcPr>
          <w:p w:rsidR="00337C24" w:rsidRPr="00A32EA5" w:rsidRDefault="00337C24" w:rsidP="00E53E8A">
            <w:pPr>
              <w:rPr>
                <w:b/>
                <w:color w:val="000000" w:themeColor="text1"/>
                <w:sz w:val="22"/>
                <w:szCs w:val="22"/>
              </w:rPr>
            </w:pPr>
          </w:p>
          <w:p w:rsidR="00337C24" w:rsidRPr="00A32EA5" w:rsidRDefault="00626293" w:rsidP="00E53E8A">
            <w:pPr>
              <w:rPr>
                <w:b/>
                <w:color w:val="000000" w:themeColor="text1"/>
                <w:sz w:val="22"/>
                <w:szCs w:val="22"/>
              </w:rPr>
            </w:pPr>
            <w:r w:rsidRPr="00A32EA5">
              <w:rPr>
                <w:b/>
                <w:color w:val="000000" w:themeColor="text1"/>
                <w:sz w:val="22"/>
                <w:szCs w:val="22"/>
              </w:rPr>
              <w:t xml:space="preserve">Prof. </w:t>
            </w:r>
            <w:proofErr w:type="spellStart"/>
            <w:r w:rsidR="00337C24" w:rsidRPr="00A32EA5">
              <w:rPr>
                <w:b/>
                <w:color w:val="000000" w:themeColor="text1"/>
                <w:sz w:val="22"/>
                <w:szCs w:val="22"/>
              </w:rPr>
              <w:t>Aradhita</w:t>
            </w:r>
            <w:proofErr w:type="spellEnd"/>
            <w:r w:rsidR="00337C24" w:rsidRPr="00A32EA5">
              <w:rPr>
                <w:b/>
                <w:color w:val="000000" w:themeColor="text1"/>
                <w:sz w:val="22"/>
                <w:szCs w:val="22"/>
              </w:rPr>
              <w:t xml:space="preserve"> </w:t>
            </w:r>
            <w:proofErr w:type="spellStart"/>
            <w:r w:rsidR="00337C24" w:rsidRPr="00A32EA5">
              <w:rPr>
                <w:b/>
                <w:color w:val="000000" w:themeColor="text1"/>
                <w:sz w:val="22"/>
                <w:szCs w:val="22"/>
              </w:rPr>
              <w:t>B.Ray</w:t>
            </w:r>
            <w:proofErr w:type="spellEnd"/>
          </w:p>
          <w:p w:rsidR="00337C24" w:rsidRPr="00A32EA5" w:rsidRDefault="00337C24" w:rsidP="00E53E8A">
            <w:pPr>
              <w:rPr>
                <w:b/>
                <w:color w:val="000000" w:themeColor="text1"/>
                <w:sz w:val="22"/>
                <w:szCs w:val="22"/>
              </w:rPr>
            </w:pPr>
          </w:p>
          <w:p w:rsidR="00337C24" w:rsidRPr="00A32EA5" w:rsidRDefault="00337C24" w:rsidP="00E53E8A">
            <w:pPr>
              <w:rPr>
                <w:color w:val="000000" w:themeColor="text1"/>
                <w:sz w:val="22"/>
                <w:szCs w:val="22"/>
              </w:rPr>
            </w:pPr>
          </w:p>
        </w:tc>
        <w:tc>
          <w:tcPr>
            <w:tcW w:w="1588" w:type="dxa"/>
          </w:tcPr>
          <w:p w:rsidR="00337C24" w:rsidRPr="00A32EA5" w:rsidRDefault="00337C24" w:rsidP="00E53E8A">
            <w:pPr>
              <w:rPr>
                <w:color w:val="000000" w:themeColor="text1"/>
                <w:sz w:val="22"/>
                <w:szCs w:val="22"/>
              </w:rPr>
            </w:pPr>
          </w:p>
          <w:p w:rsidR="00337C24" w:rsidRPr="00A32EA5" w:rsidRDefault="00337C24" w:rsidP="00BD0052">
            <w:pPr>
              <w:rPr>
                <w:color w:val="000000" w:themeColor="text1"/>
                <w:sz w:val="22"/>
                <w:szCs w:val="22"/>
              </w:rPr>
            </w:pPr>
            <w:r w:rsidRPr="00A32EA5">
              <w:rPr>
                <w:color w:val="000000" w:themeColor="text1"/>
                <w:sz w:val="22"/>
                <w:szCs w:val="22"/>
              </w:rPr>
              <w:t>National Education Policy (NEP) 2023</w:t>
            </w:r>
          </w:p>
        </w:tc>
        <w:tc>
          <w:tcPr>
            <w:tcW w:w="1953" w:type="dxa"/>
          </w:tcPr>
          <w:p w:rsidR="00337C24" w:rsidRPr="00A32EA5" w:rsidRDefault="00337C24" w:rsidP="00E53E8A">
            <w:pPr>
              <w:rPr>
                <w:color w:val="000000" w:themeColor="text1"/>
                <w:sz w:val="22"/>
                <w:szCs w:val="22"/>
              </w:rPr>
            </w:pPr>
          </w:p>
          <w:p w:rsidR="00337C24" w:rsidRPr="00A32EA5" w:rsidRDefault="00337C24" w:rsidP="00E53E8A">
            <w:pPr>
              <w:rPr>
                <w:color w:val="000000" w:themeColor="text1"/>
                <w:sz w:val="22"/>
                <w:szCs w:val="22"/>
              </w:rPr>
            </w:pPr>
            <w:r w:rsidRPr="00A32EA5">
              <w:rPr>
                <w:color w:val="000000" w:themeColor="text1"/>
                <w:sz w:val="22"/>
                <w:szCs w:val="22"/>
              </w:rPr>
              <w:t>UGC-Human Resource Development Centr</w:t>
            </w:r>
            <w:r w:rsidR="00F36D0C" w:rsidRPr="00A32EA5">
              <w:rPr>
                <w:color w:val="000000" w:themeColor="text1"/>
                <w:sz w:val="22"/>
                <w:szCs w:val="22"/>
              </w:rPr>
              <w:t xml:space="preserve">e, </w:t>
            </w:r>
            <w:proofErr w:type="spellStart"/>
            <w:r w:rsidR="00F36D0C" w:rsidRPr="00A32EA5">
              <w:rPr>
                <w:color w:val="000000" w:themeColor="text1"/>
                <w:sz w:val="22"/>
                <w:szCs w:val="22"/>
              </w:rPr>
              <w:t>Kurukshetra</w:t>
            </w:r>
            <w:proofErr w:type="spellEnd"/>
            <w:r w:rsidR="00F36D0C" w:rsidRPr="00A32EA5">
              <w:rPr>
                <w:color w:val="000000" w:themeColor="text1"/>
                <w:sz w:val="22"/>
                <w:szCs w:val="22"/>
              </w:rPr>
              <w:t xml:space="preserve"> University (KUK)</w:t>
            </w:r>
          </w:p>
        </w:tc>
        <w:tc>
          <w:tcPr>
            <w:tcW w:w="1890" w:type="dxa"/>
          </w:tcPr>
          <w:p w:rsidR="00337C24" w:rsidRPr="00A32EA5" w:rsidRDefault="00337C24" w:rsidP="00E53E8A">
            <w:pPr>
              <w:rPr>
                <w:color w:val="000000" w:themeColor="text1"/>
                <w:sz w:val="22"/>
                <w:szCs w:val="22"/>
              </w:rPr>
            </w:pPr>
          </w:p>
          <w:p w:rsidR="00337C24" w:rsidRPr="00A32EA5" w:rsidRDefault="00337C24" w:rsidP="00E53E8A">
            <w:pPr>
              <w:rPr>
                <w:color w:val="000000" w:themeColor="text1"/>
                <w:sz w:val="22"/>
                <w:szCs w:val="22"/>
              </w:rPr>
            </w:pPr>
            <w:r w:rsidRPr="00A32EA5">
              <w:rPr>
                <w:color w:val="000000" w:themeColor="text1"/>
                <w:sz w:val="22"/>
                <w:szCs w:val="22"/>
              </w:rPr>
              <w:t xml:space="preserve">UGC-Human Resource Development Centre, </w:t>
            </w:r>
            <w:proofErr w:type="spellStart"/>
            <w:r w:rsidRPr="00A32EA5">
              <w:rPr>
                <w:color w:val="000000" w:themeColor="text1"/>
                <w:sz w:val="22"/>
                <w:szCs w:val="22"/>
              </w:rPr>
              <w:t>Kurukshetra</w:t>
            </w:r>
            <w:proofErr w:type="spellEnd"/>
          </w:p>
        </w:tc>
        <w:tc>
          <w:tcPr>
            <w:tcW w:w="1260" w:type="dxa"/>
          </w:tcPr>
          <w:p w:rsidR="00337C24" w:rsidRPr="00A32EA5" w:rsidRDefault="00337C24" w:rsidP="00E53E8A">
            <w:pPr>
              <w:rPr>
                <w:color w:val="000000" w:themeColor="text1"/>
                <w:sz w:val="22"/>
                <w:szCs w:val="22"/>
              </w:rPr>
            </w:pPr>
          </w:p>
          <w:p w:rsidR="00337C24" w:rsidRPr="00A32EA5" w:rsidRDefault="00337C24" w:rsidP="00A32EA5">
            <w:pPr>
              <w:ind w:right="-70"/>
              <w:rPr>
                <w:color w:val="000000" w:themeColor="text1"/>
                <w:sz w:val="22"/>
                <w:szCs w:val="22"/>
              </w:rPr>
            </w:pPr>
            <w:proofErr w:type="spellStart"/>
            <w:r w:rsidRPr="00A32EA5">
              <w:rPr>
                <w:color w:val="000000" w:themeColor="text1"/>
                <w:sz w:val="22"/>
                <w:szCs w:val="22"/>
              </w:rPr>
              <w:t>Kurukshetra</w:t>
            </w:r>
            <w:proofErr w:type="spellEnd"/>
            <w:r w:rsidRPr="00A32EA5">
              <w:rPr>
                <w:color w:val="000000" w:themeColor="text1"/>
                <w:sz w:val="22"/>
                <w:szCs w:val="22"/>
              </w:rPr>
              <w:t xml:space="preserve"> University (KUK)</w:t>
            </w:r>
          </w:p>
        </w:tc>
        <w:tc>
          <w:tcPr>
            <w:tcW w:w="1440" w:type="dxa"/>
          </w:tcPr>
          <w:p w:rsidR="00337C24" w:rsidRPr="00A32EA5" w:rsidRDefault="00337C24" w:rsidP="00E53E8A">
            <w:pPr>
              <w:rPr>
                <w:color w:val="000000" w:themeColor="text1"/>
                <w:sz w:val="22"/>
                <w:szCs w:val="22"/>
              </w:rPr>
            </w:pPr>
          </w:p>
          <w:p w:rsidR="00337C24" w:rsidRPr="00A32EA5" w:rsidRDefault="00337C24" w:rsidP="00E53E8A">
            <w:pPr>
              <w:rPr>
                <w:color w:val="000000" w:themeColor="text1"/>
                <w:sz w:val="22"/>
                <w:szCs w:val="22"/>
              </w:rPr>
            </w:pPr>
            <w:r w:rsidRPr="00A32EA5">
              <w:rPr>
                <w:color w:val="000000" w:themeColor="text1"/>
                <w:sz w:val="22"/>
                <w:szCs w:val="22"/>
              </w:rPr>
              <w:t>19</w:t>
            </w:r>
            <w:r w:rsidRPr="00A32EA5">
              <w:rPr>
                <w:color w:val="000000" w:themeColor="text1"/>
                <w:sz w:val="22"/>
                <w:szCs w:val="22"/>
                <w:vertAlign w:val="superscript"/>
              </w:rPr>
              <w:t>th</w:t>
            </w:r>
            <w:r w:rsidRPr="00A32EA5">
              <w:rPr>
                <w:color w:val="000000" w:themeColor="text1"/>
                <w:sz w:val="22"/>
                <w:szCs w:val="22"/>
              </w:rPr>
              <w:t xml:space="preserve"> July 2023</w:t>
            </w:r>
          </w:p>
        </w:tc>
      </w:tr>
      <w:tr w:rsidR="00701D3F" w:rsidRPr="00A32EA5" w:rsidTr="00D42141">
        <w:trPr>
          <w:trHeight w:val="1043"/>
        </w:trPr>
        <w:tc>
          <w:tcPr>
            <w:tcW w:w="1409" w:type="dxa"/>
          </w:tcPr>
          <w:p w:rsidR="00D91329" w:rsidRPr="00A32EA5" w:rsidRDefault="00626293" w:rsidP="00E53E8A">
            <w:pPr>
              <w:rPr>
                <w:b/>
                <w:color w:val="000000" w:themeColor="text1"/>
                <w:sz w:val="22"/>
                <w:szCs w:val="22"/>
              </w:rPr>
            </w:pPr>
            <w:r w:rsidRPr="00A32EA5">
              <w:rPr>
                <w:b/>
                <w:color w:val="000000" w:themeColor="text1"/>
                <w:sz w:val="22"/>
                <w:szCs w:val="22"/>
              </w:rPr>
              <w:t xml:space="preserve">Prof. </w:t>
            </w:r>
            <w:proofErr w:type="spellStart"/>
            <w:r w:rsidR="00D91329" w:rsidRPr="00A32EA5">
              <w:rPr>
                <w:b/>
                <w:color w:val="000000" w:themeColor="text1"/>
                <w:sz w:val="22"/>
                <w:szCs w:val="22"/>
              </w:rPr>
              <w:t>Alka</w:t>
            </w:r>
            <w:proofErr w:type="spellEnd"/>
            <w:r w:rsidR="00D91329" w:rsidRPr="00A32EA5">
              <w:rPr>
                <w:b/>
                <w:color w:val="000000" w:themeColor="text1"/>
                <w:sz w:val="22"/>
                <w:szCs w:val="22"/>
              </w:rPr>
              <w:t xml:space="preserve"> Sharma</w:t>
            </w:r>
          </w:p>
        </w:tc>
        <w:tc>
          <w:tcPr>
            <w:tcW w:w="1588" w:type="dxa"/>
          </w:tcPr>
          <w:p w:rsidR="00D91329" w:rsidRPr="00A32EA5" w:rsidRDefault="00D42141" w:rsidP="00E53E8A">
            <w:pPr>
              <w:rPr>
                <w:color w:val="000000" w:themeColor="text1"/>
                <w:sz w:val="22"/>
                <w:szCs w:val="22"/>
              </w:rPr>
            </w:pPr>
            <w:r w:rsidRPr="00A32EA5">
              <w:rPr>
                <w:color w:val="000000" w:themeColor="text1"/>
                <w:sz w:val="22"/>
                <w:szCs w:val="22"/>
              </w:rPr>
              <w:t>Short Term Course (STC)</w:t>
            </w:r>
          </w:p>
        </w:tc>
        <w:tc>
          <w:tcPr>
            <w:tcW w:w="1953" w:type="dxa"/>
          </w:tcPr>
          <w:p w:rsidR="00D91329" w:rsidRPr="00A32EA5" w:rsidRDefault="00D42141" w:rsidP="00E53E8A">
            <w:pPr>
              <w:rPr>
                <w:color w:val="000000" w:themeColor="text1"/>
                <w:sz w:val="22"/>
                <w:szCs w:val="22"/>
              </w:rPr>
            </w:pPr>
            <w:r w:rsidRPr="00A32EA5">
              <w:rPr>
                <w:color w:val="000000" w:themeColor="text1"/>
                <w:sz w:val="22"/>
                <w:szCs w:val="22"/>
              </w:rPr>
              <w:t>E-Content Development and Pedagogy</w:t>
            </w:r>
          </w:p>
        </w:tc>
        <w:tc>
          <w:tcPr>
            <w:tcW w:w="1890" w:type="dxa"/>
          </w:tcPr>
          <w:p w:rsidR="00D91329" w:rsidRPr="00A32EA5" w:rsidRDefault="00D42141" w:rsidP="00E53E8A">
            <w:pPr>
              <w:rPr>
                <w:color w:val="000000" w:themeColor="text1"/>
                <w:sz w:val="22"/>
                <w:szCs w:val="22"/>
              </w:rPr>
            </w:pPr>
            <w:r w:rsidRPr="00A32EA5">
              <w:rPr>
                <w:color w:val="000000" w:themeColor="text1"/>
                <w:sz w:val="22"/>
                <w:szCs w:val="22"/>
              </w:rPr>
              <w:t xml:space="preserve">HRDC, GJUST, </w:t>
            </w:r>
            <w:proofErr w:type="spellStart"/>
            <w:r w:rsidRPr="00A32EA5">
              <w:rPr>
                <w:color w:val="000000" w:themeColor="text1"/>
                <w:sz w:val="22"/>
                <w:szCs w:val="22"/>
              </w:rPr>
              <w:t>Hisar</w:t>
            </w:r>
            <w:proofErr w:type="spellEnd"/>
          </w:p>
        </w:tc>
        <w:tc>
          <w:tcPr>
            <w:tcW w:w="1260" w:type="dxa"/>
          </w:tcPr>
          <w:p w:rsidR="00D91329" w:rsidRPr="00A32EA5" w:rsidRDefault="00D42141" w:rsidP="00E53E8A">
            <w:pPr>
              <w:rPr>
                <w:color w:val="000000" w:themeColor="text1"/>
                <w:sz w:val="22"/>
                <w:szCs w:val="22"/>
              </w:rPr>
            </w:pPr>
            <w:r w:rsidRPr="00A32EA5">
              <w:rPr>
                <w:color w:val="000000" w:themeColor="text1"/>
                <w:sz w:val="22"/>
                <w:szCs w:val="22"/>
              </w:rPr>
              <w:t xml:space="preserve"> </w:t>
            </w:r>
            <w:proofErr w:type="spellStart"/>
            <w:r w:rsidRPr="00A32EA5">
              <w:rPr>
                <w:color w:val="000000" w:themeColor="text1"/>
                <w:sz w:val="22"/>
                <w:szCs w:val="22"/>
              </w:rPr>
              <w:t>Hisar</w:t>
            </w:r>
            <w:proofErr w:type="spellEnd"/>
          </w:p>
        </w:tc>
        <w:tc>
          <w:tcPr>
            <w:tcW w:w="1440" w:type="dxa"/>
          </w:tcPr>
          <w:p w:rsidR="00D91329" w:rsidRPr="00A32EA5" w:rsidRDefault="00D42141" w:rsidP="00D42141">
            <w:pPr>
              <w:jc w:val="both"/>
              <w:rPr>
                <w:color w:val="000000" w:themeColor="text1"/>
                <w:sz w:val="22"/>
                <w:szCs w:val="22"/>
              </w:rPr>
            </w:pPr>
            <w:r w:rsidRPr="00A32EA5">
              <w:rPr>
                <w:color w:val="000000" w:themeColor="text1"/>
                <w:sz w:val="22"/>
                <w:szCs w:val="22"/>
              </w:rPr>
              <w:t>03.08.2023-09.08.2023</w:t>
            </w:r>
          </w:p>
        </w:tc>
      </w:tr>
    </w:tbl>
    <w:p w:rsidR="00F36D0C" w:rsidRPr="00A32EA5" w:rsidRDefault="00F36D0C" w:rsidP="00E50D59">
      <w:pPr>
        <w:spacing w:before="120" w:after="120"/>
        <w:rPr>
          <w:b/>
          <w:color w:val="000000" w:themeColor="text1"/>
          <w:sz w:val="22"/>
          <w:szCs w:val="22"/>
        </w:rPr>
      </w:pPr>
    </w:p>
    <w:p w:rsidR="003D694B" w:rsidRPr="00A32EA5" w:rsidRDefault="003D694B" w:rsidP="00E50D59">
      <w:pPr>
        <w:spacing w:before="120" w:after="120"/>
        <w:rPr>
          <w:b/>
          <w:color w:val="000000" w:themeColor="text1"/>
          <w:sz w:val="22"/>
          <w:szCs w:val="22"/>
        </w:rPr>
      </w:pPr>
      <w:r w:rsidRPr="00A32EA5">
        <w:rPr>
          <w:b/>
          <w:color w:val="000000" w:themeColor="text1"/>
          <w:sz w:val="22"/>
          <w:szCs w:val="22"/>
        </w:rPr>
        <w:t>(f)</w:t>
      </w:r>
      <w:r w:rsidR="003644BF" w:rsidRPr="00A32EA5">
        <w:rPr>
          <w:b/>
          <w:color w:val="000000" w:themeColor="text1"/>
          <w:sz w:val="22"/>
          <w:szCs w:val="22"/>
        </w:rPr>
        <w:tab/>
      </w:r>
      <w:r w:rsidRPr="00A32EA5">
        <w:rPr>
          <w:b/>
          <w:color w:val="000000" w:themeColor="text1"/>
          <w:sz w:val="22"/>
          <w:szCs w:val="22"/>
        </w:rPr>
        <w:t>National/International Webinars Attended</w:t>
      </w:r>
    </w:p>
    <w:tbl>
      <w:tblPr>
        <w:tblStyle w:val="TableGrid"/>
        <w:tblW w:w="9360" w:type="dxa"/>
        <w:tblInd w:w="18" w:type="dxa"/>
        <w:tblLook w:val="04A0" w:firstRow="1" w:lastRow="0" w:firstColumn="1" w:lastColumn="0" w:noHBand="0" w:noVBand="1"/>
      </w:tblPr>
      <w:tblGrid>
        <w:gridCol w:w="2070"/>
        <w:gridCol w:w="2070"/>
        <w:gridCol w:w="2340"/>
        <w:gridCol w:w="2880"/>
      </w:tblGrid>
      <w:tr w:rsidR="00701D3F" w:rsidRPr="00A32EA5" w:rsidTr="00F77BA8">
        <w:tc>
          <w:tcPr>
            <w:tcW w:w="2070" w:type="dxa"/>
          </w:tcPr>
          <w:p w:rsidR="003D694B" w:rsidRPr="00A32EA5" w:rsidRDefault="003D694B" w:rsidP="00A2459C">
            <w:pPr>
              <w:ind w:left="0"/>
              <w:rPr>
                <w:b/>
                <w:color w:val="000000" w:themeColor="text1"/>
                <w:sz w:val="22"/>
                <w:szCs w:val="22"/>
              </w:rPr>
            </w:pPr>
            <w:r w:rsidRPr="00A32EA5">
              <w:rPr>
                <w:b/>
                <w:color w:val="000000" w:themeColor="text1"/>
                <w:sz w:val="22"/>
                <w:szCs w:val="22"/>
              </w:rPr>
              <w:t>Name of Faculty</w:t>
            </w:r>
          </w:p>
        </w:tc>
        <w:tc>
          <w:tcPr>
            <w:tcW w:w="2070" w:type="dxa"/>
          </w:tcPr>
          <w:p w:rsidR="003D694B" w:rsidRPr="00A32EA5" w:rsidRDefault="003D694B" w:rsidP="00A2459C">
            <w:pPr>
              <w:ind w:left="0"/>
              <w:rPr>
                <w:b/>
                <w:color w:val="000000" w:themeColor="text1"/>
                <w:sz w:val="22"/>
                <w:szCs w:val="22"/>
              </w:rPr>
            </w:pPr>
            <w:r w:rsidRPr="00A32EA5">
              <w:rPr>
                <w:b/>
                <w:color w:val="000000" w:themeColor="text1"/>
                <w:sz w:val="22"/>
                <w:szCs w:val="22"/>
              </w:rPr>
              <w:t>Title of Webinar</w:t>
            </w:r>
          </w:p>
        </w:tc>
        <w:tc>
          <w:tcPr>
            <w:tcW w:w="2340" w:type="dxa"/>
          </w:tcPr>
          <w:p w:rsidR="003D694B" w:rsidRPr="00A32EA5" w:rsidRDefault="003D694B" w:rsidP="00A2459C">
            <w:pPr>
              <w:ind w:left="0"/>
              <w:rPr>
                <w:b/>
                <w:color w:val="000000" w:themeColor="text1"/>
                <w:sz w:val="22"/>
                <w:szCs w:val="22"/>
              </w:rPr>
            </w:pPr>
            <w:r w:rsidRPr="00A32EA5">
              <w:rPr>
                <w:b/>
                <w:color w:val="000000" w:themeColor="text1"/>
                <w:sz w:val="22"/>
                <w:szCs w:val="22"/>
              </w:rPr>
              <w:t>Host organization</w:t>
            </w:r>
          </w:p>
        </w:tc>
        <w:tc>
          <w:tcPr>
            <w:tcW w:w="2880" w:type="dxa"/>
          </w:tcPr>
          <w:p w:rsidR="003D694B" w:rsidRPr="00A32EA5" w:rsidRDefault="003D694B" w:rsidP="00A2459C">
            <w:pPr>
              <w:ind w:left="0"/>
              <w:rPr>
                <w:b/>
                <w:color w:val="000000" w:themeColor="text1"/>
                <w:sz w:val="22"/>
                <w:szCs w:val="22"/>
              </w:rPr>
            </w:pPr>
            <w:r w:rsidRPr="00A32EA5">
              <w:rPr>
                <w:b/>
                <w:color w:val="000000" w:themeColor="text1"/>
                <w:sz w:val="22"/>
                <w:szCs w:val="22"/>
              </w:rPr>
              <w:t xml:space="preserve">Dates/Duration </w:t>
            </w:r>
          </w:p>
        </w:tc>
      </w:tr>
      <w:tr w:rsidR="00701D3F" w:rsidRPr="00A32EA5" w:rsidTr="00F77BA8">
        <w:trPr>
          <w:trHeight w:val="332"/>
        </w:trPr>
        <w:tc>
          <w:tcPr>
            <w:tcW w:w="2070" w:type="dxa"/>
          </w:tcPr>
          <w:p w:rsidR="003D694B" w:rsidRPr="00A32EA5" w:rsidRDefault="00F36D0C" w:rsidP="00A2459C">
            <w:pPr>
              <w:ind w:left="0"/>
              <w:rPr>
                <w:b/>
                <w:color w:val="000000" w:themeColor="text1"/>
                <w:sz w:val="22"/>
                <w:szCs w:val="22"/>
              </w:rPr>
            </w:pPr>
            <w:r w:rsidRPr="00A32EA5">
              <w:rPr>
                <w:b/>
                <w:color w:val="000000" w:themeColor="text1"/>
                <w:sz w:val="22"/>
                <w:szCs w:val="22"/>
              </w:rPr>
              <w:t>-</w:t>
            </w:r>
          </w:p>
        </w:tc>
        <w:tc>
          <w:tcPr>
            <w:tcW w:w="2070" w:type="dxa"/>
          </w:tcPr>
          <w:p w:rsidR="003D694B" w:rsidRPr="00A32EA5" w:rsidRDefault="00F36D0C" w:rsidP="00A2459C">
            <w:pPr>
              <w:ind w:left="0"/>
              <w:rPr>
                <w:b/>
                <w:color w:val="000000" w:themeColor="text1"/>
                <w:sz w:val="22"/>
                <w:szCs w:val="22"/>
              </w:rPr>
            </w:pPr>
            <w:r w:rsidRPr="00A32EA5">
              <w:rPr>
                <w:b/>
                <w:color w:val="000000" w:themeColor="text1"/>
                <w:sz w:val="22"/>
                <w:szCs w:val="22"/>
              </w:rPr>
              <w:t>-</w:t>
            </w:r>
          </w:p>
        </w:tc>
        <w:tc>
          <w:tcPr>
            <w:tcW w:w="2340" w:type="dxa"/>
          </w:tcPr>
          <w:p w:rsidR="003D694B" w:rsidRPr="00A32EA5" w:rsidRDefault="00F36D0C" w:rsidP="00A2459C">
            <w:pPr>
              <w:ind w:left="0"/>
              <w:rPr>
                <w:b/>
                <w:color w:val="000000" w:themeColor="text1"/>
                <w:sz w:val="22"/>
                <w:szCs w:val="22"/>
              </w:rPr>
            </w:pPr>
            <w:r w:rsidRPr="00A32EA5">
              <w:rPr>
                <w:b/>
                <w:color w:val="000000" w:themeColor="text1"/>
                <w:sz w:val="22"/>
                <w:szCs w:val="22"/>
              </w:rPr>
              <w:t>-</w:t>
            </w:r>
          </w:p>
        </w:tc>
        <w:tc>
          <w:tcPr>
            <w:tcW w:w="2880" w:type="dxa"/>
          </w:tcPr>
          <w:p w:rsidR="003D694B" w:rsidRPr="00A32EA5" w:rsidRDefault="00F36D0C" w:rsidP="00A2459C">
            <w:pPr>
              <w:ind w:left="0"/>
              <w:rPr>
                <w:b/>
                <w:color w:val="000000" w:themeColor="text1"/>
                <w:sz w:val="22"/>
                <w:szCs w:val="22"/>
              </w:rPr>
            </w:pPr>
            <w:r w:rsidRPr="00A32EA5">
              <w:rPr>
                <w:b/>
                <w:color w:val="000000" w:themeColor="text1"/>
                <w:sz w:val="22"/>
                <w:szCs w:val="22"/>
              </w:rPr>
              <w:t>-</w:t>
            </w:r>
          </w:p>
        </w:tc>
      </w:tr>
      <w:tr w:rsidR="00701D3F" w:rsidRPr="00A32EA5" w:rsidTr="00F77BA8">
        <w:tc>
          <w:tcPr>
            <w:tcW w:w="2070" w:type="dxa"/>
          </w:tcPr>
          <w:p w:rsidR="003D694B" w:rsidRPr="00A32EA5" w:rsidRDefault="003D694B" w:rsidP="00A2459C">
            <w:pPr>
              <w:ind w:left="0"/>
              <w:rPr>
                <w:b/>
                <w:color w:val="000000" w:themeColor="text1"/>
                <w:sz w:val="22"/>
                <w:szCs w:val="22"/>
              </w:rPr>
            </w:pPr>
          </w:p>
        </w:tc>
        <w:tc>
          <w:tcPr>
            <w:tcW w:w="2070" w:type="dxa"/>
          </w:tcPr>
          <w:p w:rsidR="003D694B" w:rsidRPr="00A32EA5" w:rsidRDefault="003D694B" w:rsidP="00A2459C">
            <w:pPr>
              <w:ind w:left="0"/>
              <w:rPr>
                <w:b/>
                <w:color w:val="000000" w:themeColor="text1"/>
                <w:sz w:val="22"/>
                <w:szCs w:val="22"/>
              </w:rPr>
            </w:pPr>
          </w:p>
        </w:tc>
        <w:tc>
          <w:tcPr>
            <w:tcW w:w="2340" w:type="dxa"/>
          </w:tcPr>
          <w:p w:rsidR="003D694B" w:rsidRPr="00A32EA5" w:rsidRDefault="003D694B" w:rsidP="00A2459C">
            <w:pPr>
              <w:ind w:left="0"/>
              <w:rPr>
                <w:b/>
                <w:color w:val="000000" w:themeColor="text1"/>
                <w:sz w:val="22"/>
                <w:szCs w:val="22"/>
              </w:rPr>
            </w:pPr>
          </w:p>
        </w:tc>
        <w:tc>
          <w:tcPr>
            <w:tcW w:w="2880" w:type="dxa"/>
          </w:tcPr>
          <w:p w:rsidR="003D694B" w:rsidRPr="00A32EA5" w:rsidRDefault="003D694B" w:rsidP="00A2459C">
            <w:pPr>
              <w:ind w:left="0"/>
              <w:rPr>
                <w:b/>
                <w:color w:val="000000" w:themeColor="text1"/>
                <w:sz w:val="22"/>
                <w:szCs w:val="22"/>
              </w:rPr>
            </w:pPr>
          </w:p>
        </w:tc>
      </w:tr>
    </w:tbl>
    <w:p w:rsidR="003D694B" w:rsidRPr="00A32EA5" w:rsidRDefault="003D694B" w:rsidP="00E50D59">
      <w:pPr>
        <w:tabs>
          <w:tab w:val="left" w:pos="180"/>
        </w:tabs>
        <w:spacing w:before="120"/>
        <w:ind w:left="360" w:hanging="274"/>
        <w:rPr>
          <w:b/>
          <w:color w:val="000000" w:themeColor="text1"/>
          <w:sz w:val="22"/>
          <w:szCs w:val="22"/>
        </w:rPr>
      </w:pPr>
      <w:r w:rsidRPr="00A32EA5">
        <w:rPr>
          <w:b/>
          <w:color w:val="000000" w:themeColor="text1"/>
          <w:sz w:val="22"/>
          <w:szCs w:val="22"/>
        </w:rPr>
        <w:t>(g)</w:t>
      </w:r>
      <w:r w:rsidR="003644BF" w:rsidRPr="00A32EA5">
        <w:rPr>
          <w:b/>
          <w:color w:val="000000" w:themeColor="text1"/>
          <w:sz w:val="22"/>
          <w:szCs w:val="22"/>
        </w:rPr>
        <w:tab/>
      </w:r>
      <w:r w:rsidRPr="00A32EA5">
        <w:rPr>
          <w:b/>
          <w:color w:val="000000" w:themeColor="text1"/>
          <w:sz w:val="22"/>
          <w:szCs w:val="22"/>
        </w:rPr>
        <w:t>Total number of Refresher/ Orientation Course/Webinar attended:</w:t>
      </w:r>
    </w:p>
    <w:p w:rsidR="003D694B" w:rsidRPr="00A32EA5" w:rsidRDefault="003D694B" w:rsidP="003D694B">
      <w:pPr>
        <w:numPr>
          <w:ilvl w:val="0"/>
          <w:numId w:val="3"/>
        </w:numPr>
        <w:rPr>
          <w:b/>
          <w:color w:val="000000" w:themeColor="text1"/>
          <w:sz w:val="22"/>
          <w:szCs w:val="22"/>
        </w:rPr>
      </w:pPr>
      <w:r w:rsidRPr="00A32EA5">
        <w:rPr>
          <w:b/>
          <w:color w:val="000000" w:themeColor="text1"/>
          <w:sz w:val="22"/>
          <w:szCs w:val="22"/>
        </w:rPr>
        <w:t>Refresher Course</w:t>
      </w:r>
      <w:r w:rsidRPr="00A32EA5">
        <w:rPr>
          <w:b/>
          <w:color w:val="000000" w:themeColor="text1"/>
          <w:sz w:val="22"/>
          <w:szCs w:val="22"/>
        </w:rPr>
        <w:tab/>
        <w:t>:</w:t>
      </w:r>
      <w:r w:rsidR="00337C24" w:rsidRPr="00A32EA5">
        <w:rPr>
          <w:b/>
          <w:color w:val="000000" w:themeColor="text1"/>
          <w:sz w:val="22"/>
          <w:szCs w:val="22"/>
        </w:rPr>
        <w:t xml:space="preserve"> 03</w:t>
      </w:r>
    </w:p>
    <w:p w:rsidR="003D694B" w:rsidRPr="00A32EA5" w:rsidRDefault="003D694B" w:rsidP="003D694B">
      <w:pPr>
        <w:numPr>
          <w:ilvl w:val="0"/>
          <w:numId w:val="3"/>
        </w:numPr>
        <w:rPr>
          <w:b/>
          <w:color w:val="000000" w:themeColor="text1"/>
          <w:sz w:val="22"/>
          <w:szCs w:val="22"/>
        </w:rPr>
      </w:pPr>
      <w:r w:rsidRPr="00A32EA5">
        <w:rPr>
          <w:b/>
          <w:color w:val="000000" w:themeColor="text1"/>
          <w:sz w:val="22"/>
          <w:szCs w:val="22"/>
        </w:rPr>
        <w:t>Orientation Course :</w:t>
      </w:r>
      <w:r w:rsidR="00076659" w:rsidRPr="00A32EA5">
        <w:rPr>
          <w:b/>
          <w:color w:val="000000" w:themeColor="text1"/>
          <w:sz w:val="22"/>
          <w:szCs w:val="22"/>
        </w:rPr>
        <w:t xml:space="preserve"> 02</w:t>
      </w:r>
      <w:r w:rsidRPr="00A32EA5">
        <w:rPr>
          <w:b/>
          <w:color w:val="000000" w:themeColor="text1"/>
          <w:sz w:val="22"/>
          <w:szCs w:val="22"/>
        </w:rPr>
        <w:tab/>
      </w:r>
    </w:p>
    <w:p w:rsidR="003D694B" w:rsidRPr="00A32EA5" w:rsidRDefault="003D694B" w:rsidP="003D694B">
      <w:pPr>
        <w:numPr>
          <w:ilvl w:val="0"/>
          <w:numId w:val="3"/>
        </w:numPr>
        <w:rPr>
          <w:b/>
          <w:color w:val="000000" w:themeColor="text1"/>
          <w:sz w:val="22"/>
          <w:szCs w:val="22"/>
        </w:rPr>
      </w:pPr>
      <w:r w:rsidRPr="00A32EA5">
        <w:rPr>
          <w:b/>
          <w:color w:val="000000" w:themeColor="text1"/>
          <w:sz w:val="22"/>
          <w:szCs w:val="22"/>
        </w:rPr>
        <w:t xml:space="preserve">Webinar             </w:t>
      </w:r>
      <w:r w:rsidRPr="00A32EA5">
        <w:rPr>
          <w:b/>
          <w:color w:val="000000" w:themeColor="text1"/>
          <w:sz w:val="22"/>
          <w:szCs w:val="22"/>
        </w:rPr>
        <w:tab/>
        <w:t>:</w:t>
      </w:r>
      <w:r w:rsidR="00076659" w:rsidRPr="00A32EA5">
        <w:rPr>
          <w:b/>
          <w:color w:val="000000" w:themeColor="text1"/>
          <w:sz w:val="22"/>
          <w:szCs w:val="22"/>
        </w:rPr>
        <w:t xml:space="preserve"> 01</w:t>
      </w:r>
    </w:p>
    <w:p w:rsidR="003D694B" w:rsidRPr="00A32EA5" w:rsidRDefault="003D694B" w:rsidP="003D694B">
      <w:pPr>
        <w:numPr>
          <w:ilvl w:val="0"/>
          <w:numId w:val="3"/>
        </w:numPr>
        <w:rPr>
          <w:color w:val="000000" w:themeColor="text1"/>
          <w:sz w:val="22"/>
          <w:szCs w:val="22"/>
        </w:rPr>
      </w:pPr>
      <w:r w:rsidRPr="00A32EA5">
        <w:rPr>
          <w:b/>
          <w:color w:val="000000" w:themeColor="text1"/>
          <w:sz w:val="22"/>
          <w:szCs w:val="22"/>
        </w:rPr>
        <w:t>Total</w:t>
      </w:r>
      <w:r w:rsidRPr="00A32EA5">
        <w:rPr>
          <w:b/>
          <w:color w:val="000000" w:themeColor="text1"/>
          <w:sz w:val="22"/>
          <w:szCs w:val="22"/>
        </w:rPr>
        <w:tab/>
      </w:r>
      <w:r w:rsidRPr="00A32EA5">
        <w:rPr>
          <w:color w:val="000000" w:themeColor="text1"/>
          <w:sz w:val="22"/>
          <w:szCs w:val="22"/>
        </w:rPr>
        <w:tab/>
      </w:r>
      <w:r w:rsidRPr="00A32EA5">
        <w:rPr>
          <w:color w:val="000000" w:themeColor="text1"/>
          <w:sz w:val="22"/>
          <w:szCs w:val="22"/>
        </w:rPr>
        <w:tab/>
        <w:t>:</w:t>
      </w:r>
      <w:r w:rsidR="00076659" w:rsidRPr="00A32EA5">
        <w:rPr>
          <w:color w:val="000000" w:themeColor="text1"/>
          <w:sz w:val="22"/>
          <w:szCs w:val="22"/>
        </w:rPr>
        <w:t xml:space="preserve"> 06</w:t>
      </w:r>
    </w:p>
    <w:p w:rsidR="00E50D59" w:rsidRPr="00A32EA5" w:rsidRDefault="00E50D59" w:rsidP="003644BF">
      <w:pPr>
        <w:ind w:right="-1260"/>
        <w:rPr>
          <w:color w:val="000000" w:themeColor="text1"/>
          <w:sz w:val="22"/>
          <w:szCs w:val="22"/>
        </w:rPr>
      </w:pPr>
    </w:p>
    <w:p w:rsidR="003D694B" w:rsidRPr="00A32EA5" w:rsidRDefault="003D694B" w:rsidP="003644BF">
      <w:pPr>
        <w:ind w:right="-1260"/>
        <w:rPr>
          <w:b/>
          <w:color w:val="000000" w:themeColor="text1"/>
          <w:sz w:val="22"/>
          <w:szCs w:val="22"/>
        </w:rPr>
      </w:pPr>
      <w:r w:rsidRPr="00A32EA5">
        <w:rPr>
          <w:color w:val="000000" w:themeColor="text1"/>
          <w:sz w:val="22"/>
          <w:szCs w:val="22"/>
        </w:rPr>
        <w:t>(</w:t>
      </w:r>
      <w:r w:rsidRPr="00A32EA5">
        <w:rPr>
          <w:b/>
          <w:color w:val="000000" w:themeColor="text1"/>
          <w:sz w:val="22"/>
          <w:szCs w:val="22"/>
        </w:rPr>
        <w:t>XIII)</w:t>
      </w:r>
      <w:r w:rsidR="003644BF" w:rsidRPr="00A32EA5">
        <w:rPr>
          <w:b/>
          <w:color w:val="000000" w:themeColor="text1"/>
          <w:sz w:val="22"/>
          <w:szCs w:val="22"/>
        </w:rPr>
        <w:tab/>
      </w:r>
      <w:r w:rsidRPr="00A32EA5">
        <w:rPr>
          <w:b/>
          <w:color w:val="000000" w:themeColor="text1"/>
          <w:sz w:val="22"/>
          <w:szCs w:val="22"/>
        </w:rPr>
        <w:t xml:space="preserve">Association with National and State Level Bodies </w:t>
      </w:r>
    </w:p>
    <w:p w:rsidR="003D694B" w:rsidRPr="00A32EA5" w:rsidRDefault="003644BF" w:rsidP="003644BF">
      <w:pPr>
        <w:ind w:right="-1260"/>
        <w:rPr>
          <w:b/>
          <w:color w:val="000000" w:themeColor="text1"/>
          <w:sz w:val="22"/>
          <w:szCs w:val="22"/>
        </w:rPr>
      </w:pPr>
      <w:r w:rsidRPr="00A32EA5">
        <w:rPr>
          <w:b/>
          <w:color w:val="000000" w:themeColor="text1"/>
          <w:sz w:val="22"/>
          <w:szCs w:val="22"/>
        </w:rPr>
        <w:tab/>
      </w:r>
      <w:r w:rsidR="003D694B" w:rsidRPr="00A32EA5">
        <w:rPr>
          <w:b/>
          <w:color w:val="000000" w:themeColor="text1"/>
          <w:sz w:val="22"/>
          <w:szCs w:val="22"/>
        </w:rPr>
        <w:t>(Give Faculty-wise details):</w:t>
      </w:r>
    </w:p>
    <w:p w:rsidR="003D694B" w:rsidRPr="00A32EA5" w:rsidRDefault="003D694B" w:rsidP="0056537F">
      <w:pPr>
        <w:pStyle w:val="NoSpacing"/>
        <w:numPr>
          <w:ilvl w:val="0"/>
          <w:numId w:val="9"/>
        </w:numPr>
        <w:rPr>
          <w:b/>
          <w:color w:val="000000" w:themeColor="text1"/>
          <w:sz w:val="22"/>
          <w:szCs w:val="22"/>
        </w:rPr>
      </w:pPr>
      <w:r w:rsidRPr="00A32EA5">
        <w:rPr>
          <w:b/>
          <w:color w:val="000000" w:themeColor="text1"/>
          <w:sz w:val="22"/>
          <w:szCs w:val="22"/>
        </w:rPr>
        <w:t xml:space="preserve">Membership of Professional Bodies: </w:t>
      </w:r>
    </w:p>
    <w:p w:rsidR="0056537F" w:rsidRPr="00A32EA5" w:rsidRDefault="0056537F" w:rsidP="0056537F">
      <w:pPr>
        <w:pStyle w:val="NoSpacing"/>
        <w:rPr>
          <w:b/>
          <w:color w:val="000000" w:themeColor="text1"/>
          <w:sz w:val="22"/>
          <w:szCs w:val="22"/>
        </w:rPr>
      </w:pPr>
      <w:r w:rsidRPr="00A32EA5">
        <w:rPr>
          <w:b/>
          <w:color w:val="000000" w:themeColor="text1"/>
          <w:sz w:val="22"/>
          <w:szCs w:val="22"/>
        </w:rPr>
        <w:t xml:space="preserve">Prof. </w:t>
      </w:r>
      <w:proofErr w:type="spellStart"/>
      <w:r w:rsidRPr="00A32EA5">
        <w:rPr>
          <w:b/>
          <w:color w:val="000000" w:themeColor="text1"/>
          <w:sz w:val="22"/>
          <w:szCs w:val="22"/>
        </w:rPr>
        <w:t>Alka</w:t>
      </w:r>
      <w:proofErr w:type="spellEnd"/>
      <w:r w:rsidRPr="00A32EA5">
        <w:rPr>
          <w:b/>
          <w:color w:val="000000" w:themeColor="text1"/>
          <w:sz w:val="22"/>
          <w:szCs w:val="22"/>
        </w:rPr>
        <w:t xml:space="preserve"> Sharma</w:t>
      </w:r>
    </w:p>
    <w:p w:rsidR="0056537F" w:rsidRPr="00A32EA5" w:rsidRDefault="0056537F" w:rsidP="0056537F">
      <w:pPr>
        <w:pStyle w:val="ListParagraph"/>
        <w:numPr>
          <w:ilvl w:val="0"/>
          <w:numId w:val="10"/>
        </w:numPr>
        <w:rPr>
          <w:rFonts w:ascii="Times New Roman" w:hAnsi="Times New Roman"/>
          <w:color w:val="000000" w:themeColor="text1"/>
        </w:rPr>
      </w:pPr>
      <w:r w:rsidRPr="00A32EA5">
        <w:rPr>
          <w:rFonts w:ascii="Times New Roman" w:hAnsi="Times New Roman"/>
          <w:color w:val="000000" w:themeColor="text1"/>
        </w:rPr>
        <w:t xml:space="preserve">Nutrition Society of India, National Institute of Nutrition, Hyderabad (Life member) </w:t>
      </w:r>
      <w:r w:rsidRPr="00A32EA5">
        <w:rPr>
          <w:rFonts w:ascii="Times New Roman" w:hAnsi="Times New Roman"/>
          <w:color w:val="000000" w:themeColor="text1"/>
        </w:rPr>
        <w:tab/>
      </w:r>
    </w:p>
    <w:p w:rsidR="0056537F" w:rsidRPr="00A32EA5" w:rsidRDefault="0056537F" w:rsidP="0056537F">
      <w:pPr>
        <w:pStyle w:val="ListParagraph"/>
        <w:numPr>
          <w:ilvl w:val="0"/>
          <w:numId w:val="10"/>
        </w:numPr>
        <w:rPr>
          <w:rFonts w:ascii="Times New Roman" w:hAnsi="Times New Roman"/>
          <w:color w:val="000000" w:themeColor="text1"/>
        </w:rPr>
      </w:pPr>
      <w:r w:rsidRPr="00A32EA5">
        <w:rPr>
          <w:rFonts w:ascii="Times New Roman" w:hAnsi="Times New Roman"/>
          <w:color w:val="000000" w:themeColor="text1"/>
        </w:rPr>
        <w:t xml:space="preserve">Indian Society of Home Scientists for Rural and Agricultural Institutions, CCSHAU,   </w:t>
      </w:r>
      <w:proofErr w:type="spellStart"/>
      <w:r w:rsidRPr="00A32EA5">
        <w:rPr>
          <w:rFonts w:ascii="Times New Roman" w:hAnsi="Times New Roman"/>
          <w:color w:val="000000" w:themeColor="text1"/>
        </w:rPr>
        <w:t>Hisar</w:t>
      </w:r>
      <w:proofErr w:type="spellEnd"/>
      <w:r w:rsidRPr="00A32EA5">
        <w:rPr>
          <w:rFonts w:ascii="Times New Roman" w:hAnsi="Times New Roman"/>
          <w:color w:val="000000" w:themeColor="text1"/>
        </w:rPr>
        <w:t xml:space="preserve"> (Life member)</w:t>
      </w:r>
    </w:p>
    <w:p w:rsidR="0056537F" w:rsidRPr="00A32EA5" w:rsidRDefault="0056537F" w:rsidP="0056537F">
      <w:pPr>
        <w:pStyle w:val="ListParagraph"/>
        <w:numPr>
          <w:ilvl w:val="0"/>
          <w:numId w:val="10"/>
        </w:numPr>
        <w:rPr>
          <w:rFonts w:ascii="Times New Roman" w:hAnsi="Times New Roman"/>
          <w:color w:val="000000" w:themeColor="text1"/>
        </w:rPr>
      </w:pPr>
      <w:r w:rsidRPr="00A32EA5">
        <w:rPr>
          <w:rFonts w:ascii="Times New Roman" w:hAnsi="Times New Roman"/>
          <w:color w:val="000000" w:themeColor="text1"/>
        </w:rPr>
        <w:t xml:space="preserve">Association of Microbiologists of India-AMI (Life member) </w:t>
      </w:r>
    </w:p>
    <w:p w:rsidR="0056537F" w:rsidRPr="00A32EA5" w:rsidRDefault="0056537F" w:rsidP="0056537F">
      <w:pPr>
        <w:pStyle w:val="ListParagraph"/>
        <w:numPr>
          <w:ilvl w:val="0"/>
          <w:numId w:val="10"/>
        </w:numPr>
        <w:rPr>
          <w:rFonts w:ascii="Times New Roman" w:hAnsi="Times New Roman"/>
          <w:color w:val="000000" w:themeColor="text1"/>
        </w:rPr>
      </w:pPr>
      <w:r w:rsidRPr="00A32EA5">
        <w:rPr>
          <w:rFonts w:ascii="Times New Roman" w:hAnsi="Times New Roman"/>
          <w:color w:val="000000" w:themeColor="text1"/>
        </w:rPr>
        <w:t xml:space="preserve">Association of Food Scientists and Technologists (India)-AFSTI (Life member) </w:t>
      </w:r>
    </w:p>
    <w:p w:rsidR="0056537F" w:rsidRPr="00A32EA5" w:rsidRDefault="0056537F" w:rsidP="0056537F">
      <w:pPr>
        <w:pStyle w:val="ListParagraph"/>
        <w:numPr>
          <w:ilvl w:val="0"/>
          <w:numId w:val="10"/>
        </w:numPr>
        <w:rPr>
          <w:rFonts w:ascii="Times New Roman" w:hAnsi="Times New Roman"/>
          <w:color w:val="000000" w:themeColor="text1"/>
        </w:rPr>
      </w:pPr>
      <w:r w:rsidRPr="00A32EA5">
        <w:rPr>
          <w:rFonts w:ascii="Times New Roman" w:hAnsi="Times New Roman"/>
          <w:color w:val="000000" w:themeColor="text1"/>
        </w:rPr>
        <w:t>Life member: Associations of Home Scientists for Rural and Agricultural Institutions</w:t>
      </w:r>
    </w:p>
    <w:p w:rsidR="0056537F" w:rsidRDefault="0056537F" w:rsidP="0056537F">
      <w:pPr>
        <w:rPr>
          <w:b/>
          <w:color w:val="000000" w:themeColor="text1"/>
          <w:sz w:val="22"/>
          <w:szCs w:val="22"/>
        </w:rPr>
      </w:pPr>
    </w:p>
    <w:p w:rsidR="00A32EA5" w:rsidRDefault="00A32EA5" w:rsidP="0056537F">
      <w:pPr>
        <w:rPr>
          <w:b/>
          <w:color w:val="000000" w:themeColor="text1"/>
          <w:sz w:val="22"/>
          <w:szCs w:val="22"/>
        </w:rPr>
      </w:pPr>
    </w:p>
    <w:p w:rsidR="00A32EA5" w:rsidRDefault="00A32EA5" w:rsidP="0056537F">
      <w:pPr>
        <w:rPr>
          <w:b/>
          <w:color w:val="000000" w:themeColor="text1"/>
          <w:sz w:val="22"/>
          <w:szCs w:val="22"/>
        </w:rPr>
      </w:pPr>
    </w:p>
    <w:p w:rsidR="002A5B5D" w:rsidRDefault="002A5B5D" w:rsidP="0056537F">
      <w:pPr>
        <w:rPr>
          <w:b/>
          <w:color w:val="000000" w:themeColor="text1"/>
          <w:sz w:val="22"/>
          <w:szCs w:val="22"/>
        </w:rPr>
      </w:pPr>
    </w:p>
    <w:p w:rsidR="00A32EA5" w:rsidRPr="00A32EA5" w:rsidRDefault="00A32EA5" w:rsidP="0056537F">
      <w:pPr>
        <w:rPr>
          <w:b/>
          <w:color w:val="000000" w:themeColor="text1"/>
          <w:sz w:val="22"/>
          <w:szCs w:val="22"/>
        </w:rPr>
      </w:pPr>
    </w:p>
    <w:p w:rsidR="00337C24" w:rsidRPr="00A32EA5" w:rsidRDefault="00337C24" w:rsidP="00337C24">
      <w:pPr>
        <w:pStyle w:val="NoSpacing"/>
        <w:rPr>
          <w:rFonts w:eastAsia="Calibri"/>
          <w:b/>
          <w:bCs/>
          <w:color w:val="000000" w:themeColor="text1"/>
          <w:sz w:val="22"/>
          <w:szCs w:val="22"/>
        </w:rPr>
      </w:pPr>
      <w:r w:rsidRPr="00A32EA5">
        <w:rPr>
          <w:rFonts w:eastAsia="Calibri"/>
          <w:b/>
          <w:bCs/>
          <w:color w:val="000000" w:themeColor="text1"/>
          <w:sz w:val="22"/>
          <w:szCs w:val="22"/>
        </w:rPr>
        <w:lastRenderedPageBreak/>
        <w:t xml:space="preserve">Prof. </w:t>
      </w:r>
      <w:proofErr w:type="spellStart"/>
      <w:proofErr w:type="gramStart"/>
      <w:r w:rsidRPr="00A32EA5">
        <w:rPr>
          <w:rFonts w:eastAsia="Calibri"/>
          <w:b/>
          <w:bCs/>
          <w:color w:val="000000" w:themeColor="text1"/>
          <w:sz w:val="22"/>
          <w:szCs w:val="22"/>
        </w:rPr>
        <w:t>Aradhita</w:t>
      </w:r>
      <w:proofErr w:type="spellEnd"/>
      <w:r w:rsidRPr="00A32EA5">
        <w:rPr>
          <w:rFonts w:eastAsia="Calibri"/>
          <w:b/>
          <w:bCs/>
          <w:color w:val="000000" w:themeColor="text1"/>
          <w:sz w:val="22"/>
          <w:szCs w:val="22"/>
        </w:rPr>
        <w:t xml:space="preserve">  Barman</w:t>
      </w:r>
      <w:proofErr w:type="gramEnd"/>
      <w:r w:rsidRPr="00A32EA5">
        <w:rPr>
          <w:rFonts w:eastAsia="Calibri"/>
          <w:b/>
          <w:bCs/>
          <w:color w:val="000000" w:themeColor="text1"/>
          <w:sz w:val="22"/>
          <w:szCs w:val="22"/>
        </w:rPr>
        <w:t xml:space="preserve"> Ray:</w:t>
      </w:r>
    </w:p>
    <w:p w:rsidR="00337C24" w:rsidRPr="00A32EA5" w:rsidRDefault="00337C24" w:rsidP="00337C24">
      <w:pPr>
        <w:pStyle w:val="NoSpacing"/>
        <w:rPr>
          <w:rFonts w:eastAsia="Calibri"/>
          <w:color w:val="000000" w:themeColor="text1"/>
          <w:sz w:val="22"/>
          <w:szCs w:val="22"/>
        </w:rPr>
      </w:pPr>
      <w:r w:rsidRPr="00A32EA5">
        <w:rPr>
          <w:rFonts w:eastAsia="Calibri"/>
          <w:color w:val="000000" w:themeColor="text1"/>
          <w:sz w:val="22"/>
          <w:szCs w:val="22"/>
        </w:rPr>
        <w:tab/>
      </w:r>
    </w:p>
    <w:p w:rsidR="00337C24" w:rsidRPr="00A32EA5" w:rsidRDefault="00337C24" w:rsidP="00337C24">
      <w:pPr>
        <w:pStyle w:val="NoSpacing"/>
        <w:numPr>
          <w:ilvl w:val="0"/>
          <w:numId w:val="13"/>
        </w:numPr>
        <w:rPr>
          <w:rFonts w:eastAsia="Calibri"/>
          <w:color w:val="000000" w:themeColor="text1"/>
          <w:sz w:val="22"/>
          <w:szCs w:val="22"/>
        </w:rPr>
      </w:pPr>
      <w:r w:rsidRPr="00A32EA5">
        <w:rPr>
          <w:rFonts w:eastAsia="Calibri"/>
          <w:color w:val="000000" w:themeColor="text1"/>
          <w:sz w:val="22"/>
          <w:szCs w:val="22"/>
        </w:rPr>
        <w:t xml:space="preserve">Member of Faculty of Environmental, Biosciences and Technology (FEBT) for a period of two years 2024-2026. </w:t>
      </w:r>
    </w:p>
    <w:p w:rsidR="00337C24" w:rsidRPr="00A32EA5" w:rsidRDefault="00337C24" w:rsidP="00337C24">
      <w:pPr>
        <w:pStyle w:val="NoSpacing"/>
        <w:numPr>
          <w:ilvl w:val="0"/>
          <w:numId w:val="13"/>
        </w:numPr>
        <w:rPr>
          <w:rFonts w:eastAsia="Calibri"/>
          <w:color w:val="000000" w:themeColor="text1"/>
          <w:sz w:val="22"/>
          <w:szCs w:val="22"/>
        </w:rPr>
      </w:pPr>
      <w:r w:rsidRPr="00A32EA5">
        <w:rPr>
          <w:rFonts w:eastAsia="Calibri"/>
          <w:color w:val="000000" w:themeColor="text1"/>
          <w:sz w:val="22"/>
          <w:szCs w:val="22"/>
        </w:rPr>
        <w:t xml:space="preserve">   Member Board of Studies (BOS) in the Department Food Technology.</w:t>
      </w:r>
    </w:p>
    <w:p w:rsidR="00337C24" w:rsidRPr="00A32EA5" w:rsidRDefault="00337C24" w:rsidP="00337C24">
      <w:pPr>
        <w:pStyle w:val="NoSpacing"/>
        <w:numPr>
          <w:ilvl w:val="0"/>
          <w:numId w:val="13"/>
        </w:numPr>
        <w:rPr>
          <w:rFonts w:eastAsia="Calibri"/>
          <w:color w:val="000000" w:themeColor="text1"/>
          <w:sz w:val="22"/>
          <w:szCs w:val="22"/>
        </w:rPr>
      </w:pPr>
      <w:r w:rsidRPr="00A32EA5">
        <w:rPr>
          <w:rFonts w:eastAsia="Calibri"/>
          <w:color w:val="000000" w:themeColor="text1"/>
          <w:sz w:val="22"/>
          <w:szCs w:val="22"/>
        </w:rPr>
        <w:t>Member of Academic Council (AC) of the University</w:t>
      </w:r>
    </w:p>
    <w:p w:rsidR="00337C24" w:rsidRPr="00A32EA5" w:rsidRDefault="00337C24" w:rsidP="00337C24">
      <w:pPr>
        <w:pStyle w:val="NoSpacing"/>
        <w:numPr>
          <w:ilvl w:val="0"/>
          <w:numId w:val="13"/>
        </w:numPr>
        <w:rPr>
          <w:rFonts w:eastAsia="Calibri"/>
          <w:color w:val="000000" w:themeColor="text1"/>
          <w:sz w:val="22"/>
          <w:szCs w:val="22"/>
        </w:rPr>
      </w:pPr>
      <w:r w:rsidRPr="00A32EA5">
        <w:rPr>
          <w:rFonts w:eastAsia="Calibri"/>
          <w:color w:val="000000" w:themeColor="text1"/>
          <w:sz w:val="22"/>
          <w:szCs w:val="22"/>
        </w:rPr>
        <w:t xml:space="preserve">Member of Selection Committee for award of University Research Fellowship (URF) by the Honorable Vice Chancellor on 22 Feb. 2024. </w:t>
      </w:r>
    </w:p>
    <w:p w:rsidR="00337C24" w:rsidRPr="00A32EA5" w:rsidRDefault="00337C24" w:rsidP="00337C24">
      <w:pPr>
        <w:pStyle w:val="NoSpacing"/>
        <w:numPr>
          <w:ilvl w:val="0"/>
          <w:numId w:val="13"/>
        </w:numPr>
        <w:rPr>
          <w:rFonts w:eastAsia="Calibri"/>
          <w:color w:val="000000" w:themeColor="text1"/>
          <w:sz w:val="22"/>
          <w:szCs w:val="22"/>
        </w:rPr>
      </w:pPr>
      <w:r w:rsidRPr="00A32EA5">
        <w:rPr>
          <w:rFonts w:eastAsia="Calibri"/>
          <w:color w:val="000000" w:themeColor="text1"/>
          <w:sz w:val="22"/>
          <w:szCs w:val="22"/>
        </w:rPr>
        <w:t xml:space="preserve">Member of three member committee for screening of application forms for the post of assistant and associate professor as constituted by the Honorable Vice-Chancellor. </w:t>
      </w:r>
    </w:p>
    <w:p w:rsidR="00337C24" w:rsidRPr="00A32EA5" w:rsidRDefault="00337C24" w:rsidP="00337C24">
      <w:pPr>
        <w:pStyle w:val="NoSpacing"/>
        <w:numPr>
          <w:ilvl w:val="0"/>
          <w:numId w:val="13"/>
        </w:numPr>
        <w:rPr>
          <w:rFonts w:eastAsia="Calibri"/>
          <w:color w:val="000000" w:themeColor="text1"/>
          <w:sz w:val="22"/>
          <w:szCs w:val="22"/>
        </w:rPr>
      </w:pPr>
      <w:r w:rsidRPr="00A32EA5">
        <w:rPr>
          <w:rFonts w:eastAsia="Calibri"/>
          <w:color w:val="000000" w:themeColor="text1"/>
          <w:sz w:val="22"/>
          <w:szCs w:val="22"/>
        </w:rPr>
        <w:t xml:space="preserve">Nominated by the Honorable Vice-Chancellor as a member of the Academic Council (AC) for a period of two years (2024-2026).  </w:t>
      </w:r>
    </w:p>
    <w:p w:rsidR="00337C24" w:rsidRPr="00A32EA5" w:rsidRDefault="00337C24" w:rsidP="00337C24">
      <w:pPr>
        <w:pStyle w:val="NoSpacing"/>
        <w:numPr>
          <w:ilvl w:val="0"/>
          <w:numId w:val="13"/>
        </w:numPr>
        <w:rPr>
          <w:rFonts w:eastAsia="Calibri"/>
          <w:color w:val="000000" w:themeColor="text1"/>
          <w:sz w:val="22"/>
          <w:szCs w:val="22"/>
        </w:rPr>
      </w:pPr>
      <w:r w:rsidRPr="00A32EA5">
        <w:rPr>
          <w:rFonts w:eastAsia="Calibri"/>
          <w:b/>
          <w:color w:val="000000" w:themeColor="text1"/>
          <w:sz w:val="22"/>
          <w:szCs w:val="22"/>
        </w:rPr>
        <w:t>Life member</w:t>
      </w:r>
      <w:r w:rsidRPr="00A32EA5">
        <w:rPr>
          <w:rFonts w:eastAsia="Calibri"/>
          <w:color w:val="000000" w:themeColor="text1"/>
          <w:sz w:val="22"/>
          <w:szCs w:val="22"/>
        </w:rPr>
        <w:t xml:space="preserve"> of Haryana society of Horticultural Sciences.</w:t>
      </w:r>
    </w:p>
    <w:p w:rsidR="00337C24" w:rsidRPr="00A32EA5" w:rsidRDefault="00337C24" w:rsidP="00337C24">
      <w:pPr>
        <w:pStyle w:val="NoSpacing"/>
        <w:numPr>
          <w:ilvl w:val="0"/>
          <w:numId w:val="13"/>
        </w:numPr>
        <w:rPr>
          <w:rFonts w:eastAsia="Calibri"/>
          <w:color w:val="000000" w:themeColor="text1"/>
          <w:sz w:val="22"/>
          <w:szCs w:val="22"/>
        </w:rPr>
      </w:pPr>
      <w:r w:rsidRPr="00A32EA5">
        <w:rPr>
          <w:rFonts w:eastAsia="Calibri"/>
          <w:b/>
          <w:color w:val="000000" w:themeColor="text1"/>
          <w:sz w:val="22"/>
          <w:szCs w:val="22"/>
        </w:rPr>
        <w:t>Life member</w:t>
      </w:r>
      <w:r w:rsidRPr="00A32EA5">
        <w:rPr>
          <w:rFonts w:eastAsia="Calibri"/>
          <w:color w:val="000000" w:themeColor="text1"/>
          <w:sz w:val="22"/>
          <w:szCs w:val="22"/>
        </w:rPr>
        <w:t xml:space="preserve"> of Nutrition Society of India (NSI).National Institute of Nutrition, Hyderabad.  </w:t>
      </w:r>
    </w:p>
    <w:p w:rsidR="0056537F" w:rsidRPr="00A32EA5" w:rsidRDefault="0056537F" w:rsidP="0056537F">
      <w:pPr>
        <w:pStyle w:val="NoSpacing"/>
        <w:rPr>
          <w:b/>
          <w:color w:val="000000" w:themeColor="text1"/>
          <w:sz w:val="22"/>
          <w:szCs w:val="22"/>
        </w:rPr>
      </w:pPr>
    </w:p>
    <w:p w:rsidR="0056537F" w:rsidRPr="00A32EA5" w:rsidRDefault="0056537F" w:rsidP="0056537F">
      <w:pPr>
        <w:pStyle w:val="NoSpacing"/>
        <w:rPr>
          <w:b/>
          <w:color w:val="000000" w:themeColor="text1"/>
          <w:sz w:val="22"/>
          <w:szCs w:val="22"/>
        </w:rPr>
      </w:pPr>
      <w:r w:rsidRPr="00A32EA5">
        <w:rPr>
          <w:b/>
          <w:color w:val="000000" w:themeColor="text1"/>
          <w:sz w:val="22"/>
          <w:szCs w:val="22"/>
        </w:rPr>
        <w:t>Dr. Manish Kumar</w:t>
      </w:r>
    </w:p>
    <w:p w:rsidR="0056537F" w:rsidRPr="00A32EA5" w:rsidRDefault="0056537F" w:rsidP="0056537F">
      <w:pPr>
        <w:pStyle w:val="ListParagraph"/>
        <w:numPr>
          <w:ilvl w:val="0"/>
          <w:numId w:val="11"/>
        </w:numPr>
        <w:rPr>
          <w:rFonts w:ascii="Times New Roman" w:hAnsi="Times New Roman"/>
          <w:color w:val="000000" w:themeColor="text1"/>
        </w:rPr>
      </w:pPr>
      <w:r w:rsidRPr="00A32EA5">
        <w:rPr>
          <w:rFonts w:ascii="Times New Roman" w:hAnsi="Times New Roman"/>
          <w:color w:val="000000" w:themeColor="text1"/>
        </w:rPr>
        <w:t>SWIFT membership</w:t>
      </w:r>
    </w:p>
    <w:p w:rsidR="0056537F" w:rsidRPr="00A32EA5" w:rsidRDefault="0056537F" w:rsidP="0056537F">
      <w:pPr>
        <w:pStyle w:val="ListParagraph"/>
        <w:numPr>
          <w:ilvl w:val="0"/>
          <w:numId w:val="11"/>
        </w:numPr>
        <w:rPr>
          <w:rFonts w:ascii="Times New Roman" w:hAnsi="Times New Roman"/>
          <w:color w:val="000000" w:themeColor="text1"/>
        </w:rPr>
      </w:pPr>
      <w:r w:rsidRPr="00A32EA5">
        <w:rPr>
          <w:rFonts w:ascii="Times New Roman" w:hAnsi="Times New Roman"/>
          <w:color w:val="000000" w:themeColor="text1"/>
        </w:rPr>
        <w:t>AFSTI membership</w:t>
      </w:r>
    </w:p>
    <w:p w:rsidR="00337C24" w:rsidRPr="00A32EA5" w:rsidRDefault="003D694B" w:rsidP="00337C24">
      <w:pPr>
        <w:pStyle w:val="NoSpacing"/>
        <w:numPr>
          <w:ilvl w:val="0"/>
          <w:numId w:val="9"/>
        </w:numPr>
        <w:rPr>
          <w:b/>
          <w:color w:val="000000" w:themeColor="text1"/>
          <w:sz w:val="22"/>
          <w:szCs w:val="22"/>
        </w:rPr>
      </w:pPr>
      <w:r w:rsidRPr="00A32EA5">
        <w:rPr>
          <w:b/>
          <w:color w:val="000000" w:themeColor="text1"/>
          <w:sz w:val="22"/>
          <w:szCs w:val="22"/>
        </w:rPr>
        <w:t xml:space="preserve">Member of Expert Committees: </w:t>
      </w:r>
    </w:p>
    <w:p w:rsidR="00337C24" w:rsidRPr="00A32EA5" w:rsidRDefault="003D694B" w:rsidP="00337C24">
      <w:pPr>
        <w:pStyle w:val="ListParagraph"/>
        <w:numPr>
          <w:ilvl w:val="0"/>
          <w:numId w:val="9"/>
        </w:numPr>
        <w:rPr>
          <w:rFonts w:ascii="Times New Roman" w:hAnsi="Times New Roman"/>
          <w:b/>
          <w:color w:val="000000" w:themeColor="text1"/>
        </w:rPr>
      </w:pPr>
      <w:r w:rsidRPr="00A32EA5">
        <w:rPr>
          <w:rFonts w:ascii="Times New Roman" w:hAnsi="Times New Roman"/>
          <w:b/>
          <w:color w:val="000000" w:themeColor="text1"/>
        </w:rPr>
        <w:t>Member of Academic Bodies of other institutions:</w:t>
      </w:r>
    </w:p>
    <w:p w:rsidR="00337C24" w:rsidRPr="00A32EA5" w:rsidRDefault="00337C24" w:rsidP="00337C24">
      <w:pPr>
        <w:pStyle w:val="ListParagraph"/>
        <w:numPr>
          <w:ilvl w:val="0"/>
          <w:numId w:val="9"/>
        </w:numPr>
        <w:spacing w:line="360" w:lineRule="auto"/>
        <w:jc w:val="both"/>
        <w:rPr>
          <w:rFonts w:ascii="Times New Roman" w:hAnsi="Times New Roman"/>
          <w:color w:val="000000" w:themeColor="text1"/>
        </w:rPr>
      </w:pPr>
      <w:r w:rsidRPr="00A32EA5">
        <w:rPr>
          <w:rFonts w:ascii="Times New Roman" w:hAnsi="Times New Roman"/>
          <w:color w:val="000000" w:themeColor="text1"/>
        </w:rPr>
        <w:t>Member of Post Graduate Board of studies of the department.</w:t>
      </w:r>
    </w:p>
    <w:p w:rsidR="003D694B" w:rsidRPr="00A32EA5" w:rsidRDefault="003644BF" w:rsidP="003644BF">
      <w:pPr>
        <w:rPr>
          <w:b/>
          <w:color w:val="000000" w:themeColor="text1"/>
          <w:sz w:val="22"/>
          <w:szCs w:val="22"/>
        </w:rPr>
      </w:pPr>
      <w:r w:rsidRPr="00A32EA5">
        <w:rPr>
          <w:b/>
          <w:color w:val="000000" w:themeColor="text1"/>
          <w:sz w:val="22"/>
          <w:szCs w:val="22"/>
        </w:rPr>
        <w:tab/>
      </w:r>
      <w:r w:rsidR="003D694B" w:rsidRPr="00A32EA5">
        <w:rPr>
          <w:b/>
          <w:color w:val="000000" w:themeColor="text1"/>
          <w:sz w:val="22"/>
          <w:szCs w:val="22"/>
        </w:rPr>
        <w:t>iv)</w:t>
      </w:r>
      <w:r w:rsidR="003D694B" w:rsidRPr="00A32EA5">
        <w:rPr>
          <w:b/>
          <w:color w:val="000000" w:themeColor="text1"/>
          <w:sz w:val="22"/>
          <w:szCs w:val="22"/>
        </w:rPr>
        <w:tab/>
        <w:t>Any Other</w:t>
      </w:r>
    </w:p>
    <w:p w:rsidR="003C6E91" w:rsidRPr="00A32EA5" w:rsidRDefault="003C6E91" w:rsidP="003D694B">
      <w:pPr>
        <w:ind w:left="-360"/>
        <w:rPr>
          <w:color w:val="000000" w:themeColor="text1"/>
          <w:sz w:val="22"/>
          <w:szCs w:val="22"/>
        </w:rPr>
      </w:pPr>
    </w:p>
    <w:p w:rsidR="003D694B" w:rsidRPr="00A32EA5" w:rsidRDefault="003D694B" w:rsidP="00E50D59">
      <w:pPr>
        <w:spacing w:after="120"/>
        <w:ind w:left="-360"/>
        <w:rPr>
          <w:color w:val="000000" w:themeColor="text1"/>
          <w:sz w:val="22"/>
          <w:szCs w:val="22"/>
        </w:rPr>
      </w:pPr>
      <w:r w:rsidRPr="00A32EA5">
        <w:rPr>
          <w:color w:val="000000" w:themeColor="text1"/>
          <w:sz w:val="22"/>
          <w:szCs w:val="22"/>
        </w:rPr>
        <w:tab/>
        <w:t>(</w:t>
      </w:r>
      <w:r w:rsidRPr="00A32EA5">
        <w:rPr>
          <w:b/>
          <w:color w:val="000000" w:themeColor="text1"/>
          <w:sz w:val="22"/>
          <w:szCs w:val="22"/>
        </w:rPr>
        <w:t xml:space="preserve">XIV) Detail of Consultancy Project/ Work in Department: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1"/>
        <w:gridCol w:w="2131"/>
        <w:gridCol w:w="2131"/>
      </w:tblGrid>
      <w:tr w:rsidR="00701D3F" w:rsidRPr="00A32EA5" w:rsidTr="00F77BA8">
        <w:tc>
          <w:tcPr>
            <w:tcW w:w="2130" w:type="dxa"/>
          </w:tcPr>
          <w:p w:rsidR="003D694B" w:rsidRPr="00A32EA5" w:rsidRDefault="003D694B" w:rsidP="00F77BA8">
            <w:pPr>
              <w:rPr>
                <w:b/>
                <w:color w:val="000000" w:themeColor="text1"/>
                <w:sz w:val="22"/>
                <w:szCs w:val="22"/>
              </w:rPr>
            </w:pPr>
            <w:r w:rsidRPr="00A32EA5">
              <w:rPr>
                <w:b/>
                <w:color w:val="000000" w:themeColor="text1"/>
                <w:sz w:val="22"/>
                <w:szCs w:val="22"/>
              </w:rPr>
              <w:t>Name of Faculty</w:t>
            </w:r>
          </w:p>
        </w:tc>
        <w:tc>
          <w:tcPr>
            <w:tcW w:w="2131" w:type="dxa"/>
          </w:tcPr>
          <w:p w:rsidR="003D694B" w:rsidRPr="00A32EA5" w:rsidRDefault="003D694B" w:rsidP="00F77BA8">
            <w:pPr>
              <w:rPr>
                <w:b/>
                <w:color w:val="000000" w:themeColor="text1"/>
                <w:sz w:val="22"/>
                <w:szCs w:val="22"/>
              </w:rPr>
            </w:pPr>
            <w:r w:rsidRPr="00A32EA5">
              <w:rPr>
                <w:b/>
                <w:color w:val="000000" w:themeColor="text1"/>
                <w:sz w:val="22"/>
                <w:szCs w:val="22"/>
              </w:rPr>
              <w:t>Title of the project /work</w:t>
            </w:r>
          </w:p>
        </w:tc>
        <w:tc>
          <w:tcPr>
            <w:tcW w:w="2131" w:type="dxa"/>
          </w:tcPr>
          <w:p w:rsidR="003D694B" w:rsidRPr="00A32EA5" w:rsidRDefault="003D694B" w:rsidP="00F77BA8">
            <w:pPr>
              <w:rPr>
                <w:b/>
                <w:color w:val="000000" w:themeColor="text1"/>
                <w:sz w:val="22"/>
                <w:szCs w:val="22"/>
              </w:rPr>
            </w:pPr>
            <w:r w:rsidRPr="00A32EA5">
              <w:rPr>
                <w:b/>
                <w:color w:val="000000" w:themeColor="text1"/>
                <w:sz w:val="22"/>
                <w:szCs w:val="22"/>
              </w:rPr>
              <w:t>Name of Agency</w:t>
            </w:r>
          </w:p>
        </w:tc>
        <w:tc>
          <w:tcPr>
            <w:tcW w:w="2131" w:type="dxa"/>
          </w:tcPr>
          <w:p w:rsidR="003D694B" w:rsidRPr="00A32EA5" w:rsidRDefault="003D694B" w:rsidP="00F77BA8">
            <w:pPr>
              <w:rPr>
                <w:b/>
                <w:color w:val="000000" w:themeColor="text1"/>
                <w:sz w:val="22"/>
                <w:szCs w:val="22"/>
              </w:rPr>
            </w:pPr>
            <w:r w:rsidRPr="00A32EA5">
              <w:rPr>
                <w:b/>
                <w:color w:val="000000" w:themeColor="text1"/>
                <w:sz w:val="22"/>
                <w:szCs w:val="22"/>
              </w:rPr>
              <w:t>Total Amount</w:t>
            </w:r>
          </w:p>
        </w:tc>
      </w:tr>
      <w:tr w:rsidR="00701D3F" w:rsidRPr="00A32EA5" w:rsidTr="00F77BA8">
        <w:tc>
          <w:tcPr>
            <w:tcW w:w="2130" w:type="dxa"/>
          </w:tcPr>
          <w:p w:rsidR="003D694B" w:rsidRPr="00A32EA5" w:rsidRDefault="003D694B" w:rsidP="00F77BA8">
            <w:pPr>
              <w:rPr>
                <w:b/>
                <w:color w:val="000000" w:themeColor="text1"/>
                <w:sz w:val="22"/>
                <w:szCs w:val="22"/>
              </w:rPr>
            </w:pPr>
          </w:p>
        </w:tc>
        <w:tc>
          <w:tcPr>
            <w:tcW w:w="2131" w:type="dxa"/>
          </w:tcPr>
          <w:p w:rsidR="003D694B" w:rsidRPr="00A32EA5" w:rsidRDefault="003D694B" w:rsidP="00F77BA8">
            <w:pPr>
              <w:rPr>
                <w:b/>
                <w:color w:val="000000" w:themeColor="text1"/>
                <w:sz w:val="22"/>
                <w:szCs w:val="22"/>
              </w:rPr>
            </w:pPr>
          </w:p>
        </w:tc>
        <w:tc>
          <w:tcPr>
            <w:tcW w:w="2131" w:type="dxa"/>
          </w:tcPr>
          <w:p w:rsidR="003D694B" w:rsidRPr="00A32EA5" w:rsidRDefault="003D694B" w:rsidP="00F77BA8">
            <w:pPr>
              <w:rPr>
                <w:b/>
                <w:color w:val="000000" w:themeColor="text1"/>
                <w:sz w:val="22"/>
                <w:szCs w:val="22"/>
              </w:rPr>
            </w:pPr>
          </w:p>
        </w:tc>
        <w:tc>
          <w:tcPr>
            <w:tcW w:w="2131" w:type="dxa"/>
          </w:tcPr>
          <w:p w:rsidR="003D694B" w:rsidRPr="00A32EA5" w:rsidRDefault="003D694B" w:rsidP="00F77BA8">
            <w:pPr>
              <w:rPr>
                <w:b/>
                <w:color w:val="000000" w:themeColor="text1"/>
                <w:sz w:val="22"/>
                <w:szCs w:val="22"/>
              </w:rPr>
            </w:pPr>
          </w:p>
        </w:tc>
      </w:tr>
    </w:tbl>
    <w:p w:rsidR="00E50D59" w:rsidRPr="00A32EA5" w:rsidRDefault="00E50D59" w:rsidP="00E50D59">
      <w:pPr>
        <w:ind w:right="-1080"/>
        <w:rPr>
          <w:b/>
          <w:color w:val="000000" w:themeColor="text1"/>
          <w:sz w:val="22"/>
          <w:szCs w:val="22"/>
        </w:rPr>
      </w:pPr>
    </w:p>
    <w:p w:rsidR="003D694B" w:rsidRPr="00A32EA5" w:rsidRDefault="003D694B" w:rsidP="00E50D59">
      <w:pPr>
        <w:spacing w:after="120"/>
        <w:ind w:right="-1080"/>
        <w:rPr>
          <w:b/>
          <w:color w:val="000000" w:themeColor="text1"/>
          <w:sz w:val="22"/>
          <w:szCs w:val="22"/>
        </w:rPr>
      </w:pPr>
      <w:r w:rsidRPr="00A32EA5">
        <w:rPr>
          <w:b/>
          <w:color w:val="000000" w:themeColor="text1"/>
          <w:sz w:val="22"/>
          <w:szCs w:val="22"/>
        </w:rPr>
        <w:t>(XV)</w:t>
      </w:r>
      <w:r w:rsidR="00E50D59" w:rsidRPr="00A32EA5">
        <w:rPr>
          <w:b/>
          <w:color w:val="000000" w:themeColor="text1"/>
          <w:sz w:val="22"/>
          <w:szCs w:val="22"/>
        </w:rPr>
        <w:tab/>
      </w:r>
      <w:r w:rsidRPr="00A32EA5">
        <w:rPr>
          <w:b/>
          <w:color w:val="000000" w:themeColor="text1"/>
          <w:sz w:val="22"/>
          <w:szCs w:val="22"/>
        </w:rPr>
        <w:t>Lectures (other than class) (Invited talks/Extension Lectures) delivered Give Faculty wise detail)</w:t>
      </w:r>
    </w:p>
    <w:tbl>
      <w:tblPr>
        <w:tblW w:w="81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340"/>
        <w:gridCol w:w="1710"/>
        <w:gridCol w:w="2160"/>
      </w:tblGrid>
      <w:tr w:rsidR="00701D3F" w:rsidRPr="00A32EA5" w:rsidTr="00F77BA8">
        <w:tc>
          <w:tcPr>
            <w:tcW w:w="1980" w:type="dxa"/>
          </w:tcPr>
          <w:p w:rsidR="003D694B" w:rsidRPr="00A32EA5" w:rsidRDefault="003D694B" w:rsidP="00F77BA8">
            <w:pPr>
              <w:rPr>
                <w:color w:val="000000" w:themeColor="text1"/>
                <w:sz w:val="22"/>
                <w:szCs w:val="22"/>
              </w:rPr>
            </w:pPr>
            <w:r w:rsidRPr="00A32EA5">
              <w:rPr>
                <w:color w:val="000000" w:themeColor="text1"/>
                <w:sz w:val="22"/>
                <w:szCs w:val="22"/>
              </w:rPr>
              <w:t>Type</w:t>
            </w:r>
          </w:p>
        </w:tc>
        <w:tc>
          <w:tcPr>
            <w:tcW w:w="2340" w:type="dxa"/>
          </w:tcPr>
          <w:p w:rsidR="003D694B" w:rsidRPr="00A32EA5" w:rsidRDefault="003D694B" w:rsidP="00F77BA8">
            <w:pPr>
              <w:rPr>
                <w:color w:val="000000" w:themeColor="text1"/>
                <w:sz w:val="22"/>
                <w:szCs w:val="22"/>
              </w:rPr>
            </w:pPr>
            <w:r w:rsidRPr="00A32EA5">
              <w:rPr>
                <w:color w:val="000000" w:themeColor="text1"/>
                <w:sz w:val="22"/>
                <w:szCs w:val="22"/>
              </w:rPr>
              <w:t>Topic/ Subject</w:t>
            </w:r>
          </w:p>
        </w:tc>
        <w:tc>
          <w:tcPr>
            <w:tcW w:w="1710" w:type="dxa"/>
          </w:tcPr>
          <w:p w:rsidR="003D694B" w:rsidRPr="00A32EA5" w:rsidRDefault="003D694B" w:rsidP="00F77BA8">
            <w:pPr>
              <w:rPr>
                <w:color w:val="000000" w:themeColor="text1"/>
                <w:sz w:val="22"/>
                <w:szCs w:val="22"/>
              </w:rPr>
            </w:pPr>
            <w:r w:rsidRPr="00A32EA5">
              <w:rPr>
                <w:color w:val="000000" w:themeColor="text1"/>
                <w:sz w:val="22"/>
                <w:szCs w:val="22"/>
              </w:rPr>
              <w:t>Institution</w:t>
            </w:r>
          </w:p>
        </w:tc>
        <w:tc>
          <w:tcPr>
            <w:tcW w:w="2160" w:type="dxa"/>
          </w:tcPr>
          <w:p w:rsidR="003D694B" w:rsidRPr="00A32EA5" w:rsidRDefault="003D694B" w:rsidP="00F77BA8">
            <w:pPr>
              <w:rPr>
                <w:color w:val="000000" w:themeColor="text1"/>
                <w:sz w:val="22"/>
                <w:szCs w:val="22"/>
              </w:rPr>
            </w:pPr>
            <w:r w:rsidRPr="00A32EA5">
              <w:rPr>
                <w:color w:val="000000" w:themeColor="text1"/>
                <w:sz w:val="22"/>
                <w:szCs w:val="22"/>
              </w:rPr>
              <w:t>Dates</w:t>
            </w:r>
          </w:p>
        </w:tc>
      </w:tr>
      <w:tr w:rsidR="00701D3F" w:rsidRPr="00A32EA5" w:rsidTr="00F77BA8">
        <w:tc>
          <w:tcPr>
            <w:tcW w:w="1980" w:type="dxa"/>
          </w:tcPr>
          <w:p w:rsidR="003D694B" w:rsidRPr="00A32EA5" w:rsidRDefault="003D694B" w:rsidP="00F77BA8">
            <w:pPr>
              <w:rPr>
                <w:color w:val="000000" w:themeColor="text1"/>
                <w:sz w:val="22"/>
                <w:szCs w:val="22"/>
              </w:rPr>
            </w:pPr>
            <w:r w:rsidRPr="00A32EA5">
              <w:rPr>
                <w:color w:val="000000" w:themeColor="text1"/>
                <w:sz w:val="22"/>
                <w:szCs w:val="22"/>
              </w:rPr>
              <w:t xml:space="preserve">Invited talk </w:t>
            </w:r>
          </w:p>
        </w:tc>
        <w:tc>
          <w:tcPr>
            <w:tcW w:w="2340" w:type="dxa"/>
          </w:tcPr>
          <w:p w:rsidR="003D694B" w:rsidRPr="00A32EA5" w:rsidRDefault="003D694B" w:rsidP="00F77BA8">
            <w:pPr>
              <w:rPr>
                <w:color w:val="000000" w:themeColor="text1"/>
                <w:sz w:val="22"/>
                <w:szCs w:val="22"/>
              </w:rPr>
            </w:pPr>
          </w:p>
        </w:tc>
        <w:tc>
          <w:tcPr>
            <w:tcW w:w="1710" w:type="dxa"/>
          </w:tcPr>
          <w:p w:rsidR="003D694B" w:rsidRPr="00A32EA5" w:rsidRDefault="003D694B" w:rsidP="00F77BA8">
            <w:pPr>
              <w:rPr>
                <w:color w:val="000000" w:themeColor="text1"/>
                <w:sz w:val="22"/>
                <w:szCs w:val="22"/>
              </w:rPr>
            </w:pPr>
          </w:p>
        </w:tc>
        <w:tc>
          <w:tcPr>
            <w:tcW w:w="2160" w:type="dxa"/>
          </w:tcPr>
          <w:p w:rsidR="003D694B" w:rsidRPr="00A32EA5" w:rsidRDefault="003D694B" w:rsidP="00F77BA8">
            <w:pPr>
              <w:rPr>
                <w:color w:val="000000" w:themeColor="text1"/>
                <w:sz w:val="22"/>
                <w:szCs w:val="22"/>
              </w:rPr>
            </w:pPr>
          </w:p>
        </w:tc>
      </w:tr>
      <w:tr w:rsidR="00701D3F" w:rsidRPr="00A32EA5" w:rsidTr="00F77BA8">
        <w:tc>
          <w:tcPr>
            <w:tcW w:w="1980" w:type="dxa"/>
          </w:tcPr>
          <w:p w:rsidR="003D694B" w:rsidRPr="00A32EA5" w:rsidRDefault="003D694B" w:rsidP="00F77BA8">
            <w:pPr>
              <w:rPr>
                <w:color w:val="000000" w:themeColor="text1"/>
                <w:sz w:val="22"/>
                <w:szCs w:val="22"/>
              </w:rPr>
            </w:pPr>
            <w:r w:rsidRPr="00A32EA5">
              <w:rPr>
                <w:color w:val="000000" w:themeColor="text1"/>
                <w:sz w:val="22"/>
                <w:szCs w:val="22"/>
              </w:rPr>
              <w:t>Extension lectures</w:t>
            </w:r>
          </w:p>
        </w:tc>
        <w:tc>
          <w:tcPr>
            <w:tcW w:w="2340" w:type="dxa"/>
          </w:tcPr>
          <w:p w:rsidR="003D694B" w:rsidRPr="00A32EA5" w:rsidRDefault="003D694B" w:rsidP="00F77BA8">
            <w:pPr>
              <w:rPr>
                <w:color w:val="000000" w:themeColor="text1"/>
                <w:sz w:val="22"/>
                <w:szCs w:val="22"/>
              </w:rPr>
            </w:pPr>
          </w:p>
        </w:tc>
        <w:tc>
          <w:tcPr>
            <w:tcW w:w="1710" w:type="dxa"/>
          </w:tcPr>
          <w:p w:rsidR="003D694B" w:rsidRPr="00A32EA5" w:rsidRDefault="003D694B" w:rsidP="00F77BA8">
            <w:pPr>
              <w:rPr>
                <w:color w:val="000000" w:themeColor="text1"/>
                <w:sz w:val="22"/>
                <w:szCs w:val="22"/>
              </w:rPr>
            </w:pPr>
          </w:p>
        </w:tc>
        <w:tc>
          <w:tcPr>
            <w:tcW w:w="2160" w:type="dxa"/>
          </w:tcPr>
          <w:p w:rsidR="003D694B" w:rsidRPr="00A32EA5" w:rsidRDefault="003D694B" w:rsidP="00F77BA8">
            <w:pPr>
              <w:rPr>
                <w:color w:val="000000" w:themeColor="text1"/>
                <w:sz w:val="22"/>
                <w:szCs w:val="22"/>
              </w:rPr>
            </w:pPr>
          </w:p>
        </w:tc>
      </w:tr>
      <w:tr w:rsidR="00701D3F" w:rsidRPr="00A32EA5" w:rsidTr="00F77BA8">
        <w:tc>
          <w:tcPr>
            <w:tcW w:w="1980" w:type="dxa"/>
          </w:tcPr>
          <w:p w:rsidR="003D694B" w:rsidRPr="00A32EA5" w:rsidRDefault="003D694B" w:rsidP="00F77BA8">
            <w:pPr>
              <w:rPr>
                <w:color w:val="000000" w:themeColor="text1"/>
                <w:sz w:val="22"/>
                <w:szCs w:val="22"/>
              </w:rPr>
            </w:pPr>
            <w:r w:rsidRPr="00A32EA5">
              <w:rPr>
                <w:color w:val="000000" w:themeColor="text1"/>
                <w:sz w:val="22"/>
                <w:szCs w:val="22"/>
              </w:rPr>
              <w:t>Any other</w:t>
            </w:r>
          </w:p>
        </w:tc>
        <w:tc>
          <w:tcPr>
            <w:tcW w:w="2340" w:type="dxa"/>
          </w:tcPr>
          <w:p w:rsidR="003D694B" w:rsidRPr="00A32EA5" w:rsidRDefault="003D694B" w:rsidP="00F77BA8">
            <w:pPr>
              <w:rPr>
                <w:color w:val="000000" w:themeColor="text1"/>
                <w:sz w:val="22"/>
                <w:szCs w:val="22"/>
              </w:rPr>
            </w:pPr>
          </w:p>
        </w:tc>
        <w:tc>
          <w:tcPr>
            <w:tcW w:w="1710" w:type="dxa"/>
          </w:tcPr>
          <w:p w:rsidR="003D694B" w:rsidRPr="00A32EA5" w:rsidRDefault="003D694B" w:rsidP="00F77BA8">
            <w:pPr>
              <w:rPr>
                <w:color w:val="000000" w:themeColor="text1"/>
                <w:sz w:val="22"/>
                <w:szCs w:val="22"/>
              </w:rPr>
            </w:pPr>
          </w:p>
        </w:tc>
        <w:tc>
          <w:tcPr>
            <w:tcW w:w="2160" w:type="dxa"/>
          </w:tcPr>
          <w:p w:rsidR="003D694B" w:rsidRPr="00A32EA5" w:rsidRDefault="003D694B" w:rsidP="00F77BA8">
            <w:pPr>
              <w:rPr>
                <w:color w:val="000000" w:themeColor="text1"/>
                <w:sz w:val="22"/>
                <w:szCs w:val="22"/>
              </w:rPr>
            </w:pPr>
          </w:p>
        </w:tc>
      </w:tr>
    </w:tbl>
    <w:p w:rsidR="003D694B" w:rsidRPr="00A32EA5" w:rsidRDefault="003D694B" w:rsidP="003D694B">
      <w:pPr>
        <w:ind w:left="360"/>
        <w:rPr>
          <w:b/>
          <w:color w:val="000000" w:themeColor="text1"/>
          <w:sz w:val="22"/>
          <w:szCs w:val="22"/>
        </w:rPr>
      </w:pPr>
    </w:p>
    <w:p w:rsidR="003D694B" w:rsidRPr="00A32EA5" w:rsidRDefault="003D694B" w:rsidP="003D694B">
      <w:pPr>
        <w:ind w:left="270" w:hanging="90"/>
        <w:rPr>
          <w:b/>
          <w:color w:val="000000" w:themeColor="text1"/>
          <w:sz w:val="22"/>
          <w:szCs w:val="22"/>
        </w:rPr>
      </w:pPr>
      <w:r w:rsidRPr="00A32EA5">
        <w:rPr>
          <w:b/>
          <w:color w:val="000000" w:themeColor="text1"/>
          <w:sz w:val="22"/>
          <w:szCs w:val="22"/>
        </w:rPr>
        <w:t>(XVI) Additional Duties Performed/Positions held in the University</w:t>
      </w:r>
    </w:p>
    <w:p w:rsidR="003D694B" w:rsidRPr="00A32EA5" w:rsidRDefault="003D694B" w:rsidP="00E50D59">
      <w:pPr>
        <w:spacing w:after="120"/>
        <w:ind w:left="360"/>
        <w:rPr>
          <w:b/>
          <w:color w:val="000000" w:themeColor="text1"/>
          <w:sz w:val="22"/>
          <w:szCs w:val="22"/>
        </w:rPr>
      </w:pPr>
      <w:r w:rsidRPr="00A32EA5">
        <w:rPr>
          <w:b/>
          <w:color w:val="000000" w:themeColor="text1"/>
          <w:sz w:val="22"/>
          <w:szCs w:val="22"/>
        </w:rPr>
        <w:t>          (Teacher-wise)</w:t>
      </w:r>
    </w:p>
    <w:tbl>
      <w:tblPr>
        <w:tblW w:w="932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710"/>
        <w:gridCol w:w="3240"/>
        <w:gridCol w:w="3455"/>
      </w:tblGrid>
      <w:tr w:rsidR="00701D3F" w:rsidRPr="00A32EA5" w:rsidTr="000F0417">
        <w:trPr>
          <w:trHeight w:val="564"/>
        </w:trPr>
        <w:tc>
          <w:tcPr>
            <w:tcW w:w="918" w:type="dxa"/>
          </w:tcPr>
          <w:p w:rsidR="003D694B" w:rsidRPr="00A32EA5" w:rsidRDefault="003D694B" w:rsidP="00F77BA8">
            <w:pPr>
              <w:rPr>
                <w:b/>
                <w:color w:val="000000" w:themeColor="text1"/>
                <w:sz w:val="22"/>
                <w:szCs w:val="22"/>
              </w:rPr>
            </w:pPr>
            <w:r w:rsidRPr="00A32EA5">
              <w:rPr>
                <w:b/>
                <w:color w:val="000000" w:themeColor="text1"/>
                <w:sz w:val="22"/>
                <w:szCs w:val="22"/>
              </w:rPr>
              <w:t>Sr. No.</w:t>
            </w:r>
          </w:p>
        </w:tc>
        <w:tc>
          <w:tcPr>
            <w:tcW w:w="1710" w:type="dxa"/>
          </w:tcPr>
          <w:p w:rsidR="003D694B" w:rsidRPr="00A32EA5" w:rsidRDefault="003D694B" w:rsidP="00F77BA8">
            <w:pPr>
              <w:rPr>
                <w:b/>
                <w:color w:val="000000" w:themeColor="text1"/>
                <w:sz w:val="22"/>
                <w:szCs w:val="22"/>
              </w:rPr>
            </w:pPr>
            <w:r w:rsidRPr="00A32EA5">
              <w:rPr>
                <w:b/>
                <w:color w:val="000000" w:themeColor="text1"/>
                <w:sz w:val="22"/>
                <w:szCs w:val="22"/>
              </w:rPr>
              <w:t>Name of Faculty</w:t>
            </w:r>
          </w:p>
        </w:tc>
        <w:tc>
          <w:tcPr>
            <w:tcW w:w="3240" w:type="dxa"/>
          </w:tcPr>
          <w:p w:rsidR="003D694B" w:rsidRPr="00A32EA5" w:rsidRDefault="003D694B" w:rsidP="00F77BA8">
            <w:pPr>
              <w:rPr>
                <w:b/>
                <w:color w:val="000000" w:themeColor="text1"/>
                <w:sz w:val="22"/>
                <w:szCs w:val="22"/>
              </w:rPr>
            </w:pPr>
            <w:r w:rsidRPr="00A32EA5">
              <w:rPr>
                <w:b/>
                <w:color w:val="000000" w:themeColor="text1"/>
                <w:sz w:val="22"/>
                <w:szCs w:val="22"/>
              </w:rPr>
              <w:t>Additional Positions</w:t>
            </w:r>
          </w:p>
        </w:tc>
        <w:tc>
          <w:tcPr>
            <w:tcW w:w="3455" w:type="dxa"/>
          </w:tcPr>
          <w:p w:rsidR="003D694B" w:rsidRPr="00A32EA5" w:rsidRDefault="003D694B" w:rsidP="00F77BA8">
            <w:pPr>
              <w:rPr>
                <w:b/>
                <w:color w:val="000000" w:themeColor="text1"/>
                <w:sz w:val="22"/>
                <w:szCs w:val="22"/>
              </w:rPr>
            </w:pPr>
            <w:r w:rsidRPr="00A32EA5">
              <w:rPr>
                <w:b/>
                <w:color w:val="000000" w:themeColor="text1"/>
                <w:sz w:val="22"/>
                <w:szCs w:val="22"/>
              </w:rPr>
              <w:t>Duration</w:t>
            </w:r>
          </w:p>
          <w:p w:rsidR="003D694B" w:rsidRPr="00A32EA5" w:rsidRDefault="003D694B" w:rsidP="00F77BA8">
            <w:pPr>
              <w:rPr>
                <w:b/>
                <w:color w:val="000000" w:themeColor="text1"/>
                <w:sz w:val="22"/>
                <w:szCs w:val="22"/>
              </w:rPr>
            </w:pPr>
            <w:r w:rsidRPr="00A32EA5">
              <w:rPr>
                <w:b/>
                <w:color w:val="000000" w:themeColor="text1"/>
                <w:sz w:val="22"/>
                <w:szCs w:val="22"/>
              </w:rPr>
              <w:t>From          To</w:t>
            </w:r>
          </w:p>
        </w:tc>
      </w:tr>
      <w:tr w:rsidR="00701D3F" w:rsidRPr="00A32EA5" w:rsidTr="000F0417">
        <w:trPr>
          <w:trHeight w:val="1556"/>
        </w:trPr>
        <w:tc>
          <w:tcPr>
            <w:tcW w:w="918" w:type="dxa"/>
          </w:tcPr>
          <w:p w:rsidR="006F6A38" w:rsidRPr="00A32EA5" w:rsidRDefault="006F6A38" w:rsidP="00E53E8A">
            <w:pPr>
              <w:rPr>
                <w:b/>
                <w:color w:val="000000" w:themeColor="text1"/>
                <w:sz w:val="22"/>
                <w:szCs w:val="22"/>
              </w:rPr>
            </w:pPr>
            <w:r w:rsidRPr="00A32EA5">
              <w:rPr>
                <w:b/>
                <w:color w:val="000000" w:themeColor="text1"/>
                <w:sz w:val="22"/>
                <w:szCs w:val="22"/>
              </w:rPr>
              <w:t>1.</w:t>
            </w:r>
          </w:p>
        </w:tc>
        <w:tc>
          <w:tcPr>
            <w:tcW w:w="1710" w:type="dxa"/>
          </w:tcPr>
          <w:p w:rsidR="006F6A38" w:rsidRPr="00A32EA5" w:rsidRDefault="006F6A38" w:rsidP="00E53E8A">
            <w:pPr>
              <w:rPr>
                <w:color w:val="000000" w:themeColor="text1"/>
                <w:sz w:val="22"/>
                <w:szCs w:val="22"/>
              </w:rPr>
            </w:pPr>
            <w:r w:rsidRPr="00A32EA5">
              <w:rPr>
                <w:color w:val="000000" w:themeColor="text1"/>
                <w:sz w:val="22"/>
                <w:szCs w:val="22"/>
              </w:rPr>
              <w:t xml:space="preserve">Prof. </w:t>
            </w:r>
            <w:proofErr w:type="spellStart"/>
            <w:r w:rsidRPr="00A32EA5">
              <w:rPr>
                <w:color w:val="000000" w:themeColor="text1"/>
                <w:sz w:val="22"/>
                <w:szCs w:val="22"/>
              </w:rPr>
              <w:t>Aradhita</w:t>
            </w:r>
            <w:proofErr w:type="spellEnd"/>
            <w:r w:rsidRPr="00A32EA5">
              <w:rPr>
                <w:color w:val="000000" w:themeColor="text1"/>
                <w:sz w:val="22"/>
                <w:szCs w:val="22"/>
              </w:rPr>
              <w:t xml:space="preserve"> </w:t>
            </w:r>
            <w:proofErr w:type="spellStart"/>
            <w:r w:rsidRPr="00A32EA5">
              <w:rPr>
                <w:color w:val="000000" w:themeColor="text1"/>
                <w:sz w:val="22"/>
                <w:szCs w:val="22"/>
              </w:rPr>
              <w:t>Barmanray</w:t>
            </w:r>
            <w:proofErr w:type="spellEnd"/>
          </w:p>
        </w:tc>
        <w:tc>
          <w:tcPr>
            <w:tcW w:w="3240" w:type="dxa"/>
          </w:tcPr>
          <w:p w:rsidR="006F6A38" w:rsidRPr="00A32EA5" w:rsidRDefault="006F6A38" w:rsidP="00E53E8A">
            <w:pPr>
              <w:rPr>
                <w:color w:val="000000" w:themeColor="text1"/>
                <w:sz w:val="22"/>
                <w:szCs w:val="22"/>
              </w:rPr>
            </w:pPr>
            <w:r w:rsidRPr="00A32EA5">
              <w:rPr>
                <w:color w:val="000000" w:themeColor="text1"/>
                <w:sz w:val="22"/>
                <w:szCs w:val="22"/>
              </w:rPr>
              <w:t>Officiating Chairperson duty</w:t>
            </w:r>
          </w:p>
        </w:tc>
        <w:tc>
          <w:tcPr>
            <w:tcW w:w="3455" w:type="dxa"/>
          </w:tcPr>
          <w:p w:rsidR="006F6A38" w:rsidRPr="00A32EA5" w:rsidRDefault="006F6A38" w:rsidP="00E53E8A">
            <w:pPr>
              <w:rPr>
                <w:color w:val="000000" w:themeColor="text1"/>
                <w:sz w:val="22"/>
                <w:szCs w:val="22"/>
              </w:rPr>
            </w:pPr>
            <w:r w:rsidRPr="00A32EA5">
              <w:rPr>
                <w:color w:val="000000" w:themeColor="text1"/>
                <w:sz w:val="22"/>
                <w:szCs w:val="22"/>
              </w:rPr>
              <w:t>19</w:t>
            </w:r>
            <w:r w:rsidRPr="00A32EA5">
              <w:rPr>
                <w:color w:val="000000" w:themeColor="text1"/>
                <w:sz w:val="22"/>
                <w:szCs w:val="22"/>
                <w:vertAlign w:val="superscript"/>
              </w:rPr>
              <w:t>th</w:t>
            </w:r>
            <w:r w:rsidRPr="00A32EA5">
              <w:rPr>
                <w:color w:val="000000" w:themeColor="text1"/>
                <w:sz w:val="22"/>
                <w:szCs w:val="22"/>
              </w:rPr>
              <w:t xml:space="preserve"> and 20</w:t>
            </w:r>
            <w:r w:rsidRPr="00A32EA5">
              <w:rPr>
                <w:color w:val="000000" w:themeColor="text1"/>
                <w:sz w:val="22"/>
                <w:szCs w:val="22"/>
                <w:vertAlign w:val="superscript"/>
              </w:rPr>
              <w:t>th</w:t>
            </w:r>
            <w:r w:rsidRPr="00A32EA5">
              <w:rPr>
                <w:color w:val="000000" w:themeColor="text1"/>
                <w:sz w:val="22"/>
                <w:szCs w:val="22"/>
              </w:rPr>
              <w:t xml:space="preserve"> July, 2023, 9</w:t>
            </w:r>
            <w:r w:rsidRPr="00A32EA5">
              <w:rPr>
                <w:color w:val="000000" w:themeColor="text1"/>
                <w:sz w:val="22"/>
                <w:szCs w:val="22"/>
                <w:vertAlign w:val="superscript"/>
              </w:rPr>
              <w:t>th</w:t>
            </w:r>
            <w:r w:rsidRPr="00A32EA5">
              <w:rPr>
                <w:color w:val="000000" w:themeColor="text1"/>
                <w:sz w:val="22"/>
                <w:szCs w:val="22"/>
              </w:rPr>
              <w:t xml:space="preserve"> Feb. 2024 and 5</w:t>
            </w:r>
            <w:r w:rsidRPr="00A32EA5">
              <w:rPr>
                <w:color w:val="000000" w:themeColor="text1"/>
                <w:sz w:val="22"/>
                <w:szCs w:val="22"/>
                <w:vertAlign w:val="superscript"/>
              </w:rPr>
              <w:t>th</w:t>
            </w:r>
            <w:r w:rsidRPr="00A32EA5">
              <w:rPr>
                <w:color w:val="000000" w:themeColor="text1"/>
                <w:sz w:val="22"/>
                <w:szCs w:val="22"/>
              </w:rPr>
              <w:t xml:space="preserve"> July, 2024 and on other date</w:t>
            </w:r>
            <w:r w:rsidR="000F0417" w:rsidRPr="00A32EA5">
              <w:rPr>
                <w:color w:val="000000" w:themeColor="text1"/>
                <w:sz w:val="22"/>
                <w:szCs w:val="22"/>
              </w:rPr>
              <w:t xml:space="preserve">s whenever </w:t>
            </w:r>
            <w:proofErr w:type="spellStart"/>
            <w:r w:rsidR="000F0417" w:rsidRPr="00A32EA5">
              <w:rPr>
                <w:color w:val="000000" w:themeColor="text1"/>
                <w:sz w:val="22"/>
                <w:szCs w:val="22"/>
              </w:rPr>
              <w:t>Deptt</w:t>
            </w:r>
            <w:proofErr w:type="spellEnd"/>
            <w:r w:rsidR="000F0417" w:rsidRPr="00A32EA5">
              <w:rPr>
                <w:color w:val="000000" w:themeColor="text1"/>
                <w:sz w:val="22"/>
                <w:szCs w:val="22"/>
              </w:rPr>
              <w:t xml:space="preserve"> s Chairperson  </w:t>
            </w:r>
            <w:r w:rsidRPr="00A32EA5">
              <w:rPr>
                <w:b/>
                <w:color w:val="000000" w:themeColor="text1"/>
                <w:sz w:val="22"/>
                <w:szCs w:val="22"/>
              </w:rPr>
              <w:t>remain on any kind of leave.</w:t>
            </w:r>
          </w:p>
        </w:tc>
      </w:tr>
      <w:tr w:rsidR="00701D3F" w:rsidRPr="00A32EA5" w:rsidTr="000F0417">
        <w:trPr>
          <w:trHeight w:val="980"/>
        </w:trPr>
        <w:tc>
          <w:tcPr>
            <w:tcW w:w="918" w:type="dxa"/>
          </w:tcPr>
          <w:p w:rsidR="006F6A38" w:rsidRPr="00A32EA5" w:rsidRDefault="006F6A38" w:rsidP="00E53E8A">
            <w:pPr>
              <w:rPr>
                <w:b/>
                <w:color w:val="000000" w:themeColor="text1"/>
                <w:sz w:val="22"/>
                <w:szCs w:val="22"/>
              </w:rPr>
            </w:pPr>
            <w:r w:rsidRPr="00A32EA5">
              <w:rPr>
                <w:b/>
                <w:color w:val="000000" w:themeColor="text1"/>
                <w:sz w:val="22"/>
                <w:szCs w:val="22"/>
              </w:rPr>
              <w:t>2.</w:t>
            </w:r>
          </w:p>
        </w:tc>
        <w:tc>
          <w:tcPr>
            <w:tcW w:w="1710" w:type="dxa"/>
          </w:tcPr>
          <w:p w:rsidR="006F6A38" w:rsidRPr="00A32EA5" w:rsidRDefault="006F6A38" w:rsidP="00E53E8A">
            <w:pPr>
              <w:rPr>
                <w:color w:val="000000" w:themeColor="text1"/>
                <w:sz w:val="22"/>
                <w:szCs w:val="22"/>
              </w:rPr>
            </w:pPr>
            <w:r w:rsidRPr="00A32EA5">
              <w:rPr>
                <w:color w:val="000000" w:themeColor="text1"/>
                <w:sz w:val="22"/>
                <w:szCs w:val="22"/>
              </w:rPr>
              <w:t xml:space="preserve">Prof. </w:t>
            </w:r>
            <w:proofErr w:type="spellStart"/>
            <w:r w:rsidRPr="00A32EA5">
              <w:rPr>
                <w:color w:val="000000" w:themeColor="text1"/>
                <w:sz w:val="22"/>
                <w:szCs w:val="22"/>
              </w:rPr>
              <w:t>Aradhita</w:t>
            </w:r>
            <w:proofErr w:type="spellEnd"/>
            <w:r w:rsidRPr="00A32EA5">
              <w:rPr>
                <w:color w:val="000000" w:themeColor="text1"/>
                <w:sz w:val="22"/>
                <w:szCs w:val="22"/>
              </w:rPr>
              <w:t xml:space="preserve"> </w:t>
            </w:r>
            <w:proofErr w:type="spellStart"/>
            <w:r w:rsidRPr="00A32EA5">
              <w:rPr>
                <w:color w:val="000000" w:themeColor="text1"/>
                <w:sz w:val="22"/>
                <w:szCs w:val="22"/>
              </w:rPr>
              <w:t>Barmanray</w:t>
            </w:r>
            <w:proofErr w:type="spellEnd"/>
          </w:p>
        </w:tc>
        <w:tc>
          <w:tcPr>
            <w:tcW w:w="3240" w:type="dxa"/>
          </w:tcPr>
          <w:p w:rsidR="006F6A38" w:rsidRPr="00A32EA5" w:rsidRDefault="006F6A38" w:rsidP="00E53E8A">
            <w:pPr>
              <w:rPr>
                <w:b/>
                <w:color w:val="000000" w:themeColor="text1"/>
                <w:sz w:val="22"/>
                <w:szCs w:val="22"/>
              </w:rPr>
            </w:pPr>
            <w:r w:rsidRPr="00A32EA5">
              <w:rPr>
                <w:color w:val="000000" w:themeColor="text1"/>
                <w:sz w:val="22"/>
                <w:szCs w:val="22"/>
              </w:rPr>
              <w:t>Convener member of music events in 11</w:t>
            </w:r>
            <w:r w:rsidRPr="00A32EA5">
              <w:rPr>
                <w:color w:val="000000" w:themeColor="text1"/>
                <w:sz w:val="22"/>
                <w:szCs w:val="22"/>
                <w:vertAlign w:val="superscript"/>
              </w:rPr>
              <w:t>th</w:t>
            </w:r>
            <w:r w:rsidRPr="00A32EA5">
              <w:rPr>
                <w:color w:val="000000" w:themeColor="text1"/>
                <w:sz w:val="22"/>
                <w:szCs w:val="22"/>
              </w:rPr>
              <w:t xml:space="preserve"> Inter-Zonal Youth Festival</w:t>
            </w:r>
          </w:p>
        </w:tc>
        <w:tc>
          <w:tcPr>
            <w:tcW w:w="3455" w:type="dxa"/>
          </w:tcPr>
          <w:p w:rsidR="006F6A38" w:rsidRPr="00A32EA5" w:rsidRDefault="006F6A38" w:rsidP="00E53E8A">
            <w:pPr>
              <w:rPr>
                <w:b/>
                <w:color w:val="000000" w:themeColor="text1"/>
                <w:sz w:val="22"/>
                <w:szCs w:val="22"/>
              </w:rPr>
            </w:pPr>
            <w:r w:rsidRPr="00A32EA5">
              <w:rPr>
                <w:color w:val="000000" w:themeColor="text1"/>
                <w:sz w:val="22"/>
                <w:szCs w:val="22"/>
              </w:rPr>
              <w:t>28</w:t>
            </w:r>
            <w:r w:rsidRPr="00A32EA5">
              <w:rPr>
                <w:color w:val="000000" w:themeColor="text1"/>
                <w:sz w:val="22"/>
                <w:szCs w:val="22"/>
                <w:vertAlign w:val="superscript"/>
              </w:rPr>
              <w:t>th</w:t>
            </w:r>
            <w:r w:rsidRPr="00A32EA5">
              <w:rPr>
                <w:color w:val="000000" w:themeColor="text1"/>
                <w:sz w:val="22"/>
                <w:szCs w:val="22"/>
              </w:rPr>
              <w:t>-29</w:t>
            </w:r>
            <w:r w:rsidRPr="00A32EA5">
              <w:rPr>
                <w:color w:val="000000" w:themeColor="text1"/>
                <w:sz w:val="22"/>
                <w:szCs w:val="22"/>
                <w:vertAlign w:val="superscript"/>
              </w:rPr>
              <w:t>th</w:t>
            </w:r>
            <w:r w:rsidRPr="00A32EA5">
              <w:rPr>
                <w:color w:val="000000" w:themeColor="text1"/>
                <w:sz w:val="22"/>
                <w:szCs w:val="22"/>
              </w:rPr>
              <w:t xml:space="preserve"> October, 2023</w:t>
            </w:r>
          </w:p>
        </w:tc>
      </w:tr>
      <w:tr w:rsidR="00701D3F" w:rsidRPr="00A32EA5" w:rsidTr="000F0417">
        <w:trPr>
          <w:trHeight w:val="1088"/>
        </w:trPr>
        <w:tc>
          <w:tcPr>
            <w:tcW w:w="918" w:type="dxa"/>
          </w:tcPr>
          <w:p w:rsidR="006F6A38" w:rsidRPr="00A32EA5" w:rsidRDefault="006F6A38" w:rsidP="00E53E8A">
            <w:pPr>
              <w:rPr>
                <w:b/>
                <w:color w:val="000000" w:themeColor="text1"/>
                <w:sz w:val="22"/>
                <w:szCs w:val="22"/>
              </w:rPr>
            </w:pPr>
            <w:r w:rsidRPr="00A32EA5">
              <w:rPr>
                <w:b/>
                <w:color w:val="000000" w:themeColor="text1"/>
                <w:sz w:val="22"/>
                <w:szCs w:val="22"/>
              </w:rPr>
              <w:lastRenderedPageBreak/>
              <w:t>3.</w:t>
            </w:r>
          </w:p>
        </w:tc>
        <w:tc>
          <w:tcPr>
            <w:tcW w:w="1710" w:type="dxa"/>
          </w:tcPr>
          <w:p w:rsidR="006F6A38" w:rsidRPr="00A32EA5" w:rsidRDefault="006F6A38" w:rsidP="00E53E8A">
            <w:pPr>
              <w:rPr>
                <w:color w:val="000000" w:themeColor="text1"/>
                <w:sz w:val="22"/>
                <w:szCs w:val="22"/>
              </w:rPr>
            </w:pPr>
            <w:r w:rsidRPr="00A32EA5">
              <w:rPr>
                <w:color w:val="000000" w:themeColor="text1"/>
                <w:sz w:val="22"/>
                <w:szCs w:val="22"/>
              </w:rPr>
              <w:t xml:space="preserve">Prof. </w:t>
            </w:r>
            <w:proofErr w:type="spellStart"/>
            <w:r w:rsidRPr="00A32EA5">
              <w:rPr>
                <w:color w:val="000000" w:themeColor="text1"/>
                <w:sz w:val="22"/>
                <w:szCs w:val="22"/>
              </w:rPr>
              <w:t>Aradhita</w:t>
            </w:r>
            <w:proofErr w:type="spellEnd"/>
            <w:r w:rsidRPr="00A32EA5">
              <w:rPr>
                <w:color w:val="000000" w:themeColor="text1"/>
                <w:sz w:val="22"/>
                <w:szCs w:val="22"/>
              </w:rPr>
              <w:t xml:space="preserve"> </w:t>
            </w:r>
            <w:proofErr w:type="spellStart"/>
            <w:r w:rsidRPr="00A32EA5">
              <w:rPr>
                <w:color w:val="000000" w:themeColor="text1"/>
                <w:sz w:val="22"/>
                <w:szCs w:val="22"/>
              </w:rPr>
              <w:t>Barmanray</w:t>
            </w:r>
            <w:proofErr w:type="spellEnd"/>
          </w:p>
        </w:tc>
        <w:tc>
          <w:tcPr>
            <w:tcW w:w="3240" w:type="dxa"/>
          </w:tcPr>
          <w:p w:rsidR="006F6A38" w:rsidRPr="00A32EA5" w:rsidRDefault="006F6A38" w:rsidP="00E53E8A">
            <w:pPr>
              <w:rPr>
                <w:b/>
                <w:color w:val="000000" w:themeColor="text1"/>
                <w:sz w:val="22"/>
                <w:szCs w:val="22"/>
              </w:rPr>
            </w:pPr>
            <w:r w:rsidRPr="00A32EA5">
              <w:rPr>
                <w:color w:val="000000" w:themeColor="text1"/>
                <w:sz w:val="22"/>
                <w:szCs w:val="22"/>
              </w:rPr>
              <w:t>Acted as a distinguished member and judge for the music\vocal items in Zonal Youth Festival</w:t>
            </w:r>
          </w:p>
        </w:tc>
        <w:tc>
          <w:tcPr>
            <w:tcW w:w="3455" w:type="dxa"/>
          </w:tcPr>
          <w:p w:rsidR="006F6A38" w:rsidRPr="00A32EA5" w:rsidRDefault="006F6A38" w:rsidP="00E53E8A">
            <w:pPr>
              <w:rPr>
                <w:b/>
                <w:color w:val="000000" w:themeColor="text1"/>
                <w:sz w:val="22"/>
                <w:szCs w:val="22"/>
              </w:rPr>
            </w:pPr>
            <w:r w:rsidRPr="00A32EA5">
              <w:rPr>
                <w:color w:val="000000" w:themeColor="text1"/>
                <w:sz w:val="22"/>
                <w:szCs w:val="22"/>
              </w:rPr>
              <w:t>14</w:t>
            </w:r>
            <w:r w:rsidRPr="00A32EA5">
              <w:rPr>
                <w:color w:val="000000" w:themeColor="text1"/>
                <w:sz w:val="22"/>
                <w:szCs w:val="22"/>
                <w:vertAlign w:val="superscript"/>
              </w:rPr>
              <w:t>th</w:t>
            </w:r>
            <w:r w:rsidRPr="00A32EA5">
              <w:rPr>
                <w:color w:val="000000" w:themeColor="text1"/>
                <w:sz w:val="22"/>
                <w:szCs w:val="22"/>
              </w:rPr>
              <w:t xml:space="preserve"> and 15</w:t>
            </w:r>
            <w:r w:rsidRPr="00A32EA5">
              <w:rPr>
                <w:color w:val="000000" w:themeColor="text1"/>
                <w:sz w:val="22"/>
                <w:szCs w:val="22"/>
                <w:vertAlign w:val="superscript"/>
              </w:rPr>
              <w:t>th</w:t>
            </w:r>
            <w:r w:rsidRPr="00A32EA5">
              <w:rPr>
                <w:color w:val="000000" w:themeColor="text1"/>
                <w:sz w:val="22"/>
                <w:szCs w:val="22"/>
              </w:rPr>
              <w:t xml:space="preserve"> October, 2023</w:t>
            </w:r>
          </w:p>
        </w:tc>
      </w:tr>
      <w:tr w:rsidR="00701D3F" w:rsidRPr="00A32EA5" w:rsidTr="000F0417">
        <w:trPr>
          <w:trHeight w:val="1529"/>
        </w:trPr>
        <w:tc>
          <w:tcPr>
            <w:tcW w:w="918" w:type="dxa"/>
          </w:tcPr>
          <w:p w:rsidR="006F6A38" w:rsidRPr="00A32EA5" w:rsidRDefault="006F6A38" w:rsidP="00E53E8A">
            <w:pPr>
              <w:rPr>
                <w:b/>
                <w:color w:val="000000" w:themeColor="text1"/>
                <w:sz w:val="22"/>
                <w:szCs w:val="22"/>
              </w:rPr>
            </w:pPr>
            <w:r w:rsidRPr="00A32EA5">
              <w:rPr>
                <w:b/>
                <w:color w:val="000000" w:themeColor="text1"/>
                <w:sz w:val="22"/>
                <w:szCs w:val="22"/>
              </w:rPr>
              <w:t>4.</w:t>
            </w:r>
          </w:p>
        </w:tc>
        <w:tc>
          <w:tcPr>
            <w:tcW w:w="1710" w:type="dxa"/>
          </w:tcPr>
          <w:p w:rsidR="006F6A38" w:rsidRPr="00A32EA5" w:rsidRDefault="006F6A38" w:rsidP="00E53E8A">
            <w:pPr>
              <w:rPr>
                <w:color w:val="000000" w:themeColor="text1"/>
                <w:sz w:val="22"/>
                <w:szCs w:val="22"/>
              </w:rPr>
            </w:pPr>
            <w:r w:rsidRPr="00A32EA5">
              <w:rPr>
                <w:color w:val="000000" w:themeColor="text1"/>
                <w:sz w:val="22"/>
                <w:szCs w:val="22"/>
              </w:rPr>
              <w:t xml:space="preserve">Prof. </w:t>
            </w:r>
            <w:proofErr w:type="spellStart"/>
            <w:r w:rsidRPr="00A32EA5">
              <w:rPr>
                <w:color w:val="000000" w:themeColor="text1"/>
                <w:sz w:val="22"/>
                <w:szCs w:val="22"/>
              </w:rPr>
              <w:t>Aradhita</w:t>
            </w:r>
            <w:proofErr w:type="spellEnd"/>
            <w:r w:rsidRPr="00A32EA5">
              <w:rPr>
                <w:color w:val="000000" w:themeColor="text1"/>
                <w:sz w:val="22"/>
                <w:szCs w:val="22"/>
              </w:rPr>
              <w:t xml:space="preserve"> </w:t>
            </w:r>
            <w:proofErr w:type="spellStart"/>
            <w:r w:rsidRPr="00A32EA5">
              <w:rPr>
                <w:color w:val="000000" w:themeColor="text1"/>
                <w:sz w:val="22"/>
                <w:szCs w:val="22"/>
              </w:rPr>
              <w:t>Barmanray</w:t>
            </w:r>
            <w:proofErr w:type="spellEnd"/>
          </w:p>
        </w:tc>
        <w:tc>
          <w:tcPr>
            <w:tcW w:w="3240" w:type="dxa"/>
          </w:tcPr>
          <w:p w:rsidR="006F6A38" w:rsidRPr="00A32EA5" w:rsidRDefault="006F6A38" w:rsidP="00E53E8A">
            <w:pPr>
              <w:rPr>
                <w:b/>
                <w:color w:val="000000" w:themeColor="text1"/>
                <w:sz w:val="22"/>
                <w:szCs w:val="22"/>
              </w:rPr>
            </w:pPr>
            <w:r w:rsidRPr="00A32EA5">
              <w:rPr>
                <w:color w:val="000000" w:themeColor="text1"/>
                <w:sz w:val="22"/>
                <w:szCs w:val="22"/>
              </w:rPr>
              <w:t>Member of a committee constituted by Vice-Chancellor for the screening and preparation of music events in the cultural event ‘SWAGATAM’</w:t>
            </w:r>
          </w:p>
        </w:tc>
        <w:tc>
          <w:tcPr>
            <w:tcW w:w="3455" w:type="dxa"/>
          </w:tcPr>
          <w:p w:rsidR="006F6A38" w:rsidRPr="00A32EA5" w:rsidRDefault="006F6A38" w:rsidP="00E53E8A">
            <w:pPr>
              <w:rPr>
                <w:color w:val="000000" w:themeColor="text1"/>
                <w:sz w:val="22"/>
                <w:szCs w:val="22"/>
              </w:rPr>
            </w:pPr>
            <w:r w:rsidRPr="00A32EA5">
              <w:rPr>
                <w:color w:val="000000" w:themeColor="text1"/>
                <w:sz w:val="22"/>
                <w:szCs w:val="22"/>
              </w:rPr>
              <w:t>18</w:t>
            </w:r>
            <w:r w:rsidRPr="00A32EA5">
              <w:rPr>
                <w:color w:val="000000" w:themeColor="text1"/>
                <w:sz w:val="22"/>
                <w:szCs w:val="22"/>
                <w:vertAlign w:val="superscript"/>
              </w:rPr>
              <w:t>th</w:t>
            </w:r>
            <w:r w:rsidRPr="00A32EA5">
              <w:rPr>
                <w:color w:val="000000" w:themeColor="text1"/>
                <w:sz w:val="22"/>
                <w:szCs w:val="22"/>
              </w:rPr>
              <w:t xml:space="preserve"> -23</w:t>
            </w:r>
            <w:r w:rsidRPr="00A32EA5">
              <w:rPr>
                <w:color w:val="000000" w:themeColor="text1"/>
                <w:sz w:val="22"/>
                <w:szCs w:val="22"/>
                <w:vertAlign w:val="superscript"/>
              </w:rPr>
              <w:t>rd</w:t>
            </w:r>
            <w:r w:rsidRPr="00A32EA5">
              <w:rPr>
                <w:color w:val="000000" w:themeColor="text1"/>
                <w:sz w:val="22"/>
                <w:szCs w:val="22"/>
              </w:rPr>
              <w:t xml:space="preserve"> September, 2023</w:t>
            </w:r>
          </w:p>
          <w:p w:rsidR="006F6A38" w:rsidRPr="00A32EA5" w:rsidRDefault="006F6A38" w:rsidP="00E53E8A">
            <w:pPr>
              <w:rPr>
                <w:color w:val="000000" w:themeColor="text1"/>
                <w:sz w:val="22"/>
                <w:szCs w:val="22"/>
              </w:rPr>
            </w:pPr>
          </w:p>
          <w:p w:rsidR="006F6A38" w:rsidRPr="00A32EA5" w:rsidRDefault="006F6A38" w:rsidP="00E53E8A">
            <w:pPr>
              <w:rPr>
                <w:color w:val="000000" w:themeColor="text1"/>
                <w:sz w:val="22"/>
                <w:szCs w:val="22"/>
              </w:rPr>
            </w:pPr>
          </w:p>
          <w:p w:rsidR="006F6A38" w:rsidRPr="00A32EA5" w:rsidRDefault="006F6A38" w:rsidP="00E53E8A">
            <w:pPr>
              <w:rPr>
                <w:color w:val="000000" w:themeColor="text1"/>
                <w:sz w:val="22"/>
                <w:szCs w:val="22"/>
              </w:rPr>
            </w:pPr>
          </w:p>
          <w:p w:rsidR="006F6A38" w:rsidRPr="00A32EA5" w:rsidRDefault="006F6A38" w:rsidP="00E53E8A">
            <w:pPr>
              <w:rPr>
                <w:b/>
                <w:color w:val="000000" w:themeColor="text1"/>
                <w:sz w:val="22"/>
                <w:szCs w:val="22"/>
              </w:rPr>
            </w:pPr>
          </w:p>
        </w:tc>
      </w:tr>
      <w:tr w:rsidR="00701D3F" w:rsidRPr="00A32EA5" w:rsidTr="000F0417">
        <w:trPr>
          <w:trHeight w:val="1241"/>
        </w:trPr>
        <w:tc>
          <w:tcPr>
            <w:tcW w:w="918" w:type="dxa"/>
          </w:tcPr>
          <w:p w:rsidR="006F6A38" w:rsidRPr="00A32EA5" w:rsidRDefault="006F6A38" w:rsidP="00E53E8A">
            <w:pPr>
              <w:rPr>
                <w:b/>
                <w:color w:val="000000" w:themeColor="text1"/>
                <w:sz w:val="22"/>
                <w:szCs w:val="22"/>
              </w:rPr>
            </w:pPr>
            <w:r w:rsidRPr="00A32EA5">
              <w:rPr>
                <w:b/>
                <w:color w:val="000000" w:themeColor="text1"/>
                <w:sz w:val="22"/>
                <w:szCs w:val="22"/>
              </w:rPr>
              <w:t>5.</w:t>
            </w:r>
          </w:p>
        </w:tc>
        <w:tc>
          <w:tcPr>
            <w:tcW w:w="1710" w:type="dxa"/>
          </w:tcPr>
          <w:p w:rsidR="006F6A38" w:rsidRPr="00A32EA5" w:rsidRDefault="006F6A38" w:rsidP="00E53E8A">
            <w:pPr>
              <w:rPr>
                <w:color w:val="000000" w:themeColor="text1"/>
                <w:sz w:val="22"/>
                <w:szCs w:val="22"/>
              </w:rPr>
            </w:pPr>
            <w:r w:rsidRPr="00A32EA5">
              <w:rPr>
                <w:color w:val="000000" w:themeColor="text1"/>
                <w:sz w:val="22"/>
                <w:szCs w:val="22"/>
              </w:rPr>
              <w:t xml:space="preserve">Prof. </w:t>
            </w:r>
            <w:proofErr w:type="spellStart"/>
            <w:r w:rsidRPr="00A32EA5">
              <w:rPr>
                <w:color w:val="000000" w:themeColor="text1"/>
                <w:sz w:val="22"/>
                <w:szCs w:val="22"/>
              </w:rPr>
              <w:t>Aradhita</w:t>
            </w:r>
            <w:proofErr w:type="spellEnd"/>
            <w:r w:rsidRPr="00A32EA5">
              <w:rPr>
                <w:color w:val="000000" w:themeColor="text1"/>
                <w:sz w:val="22"/>
                <w:szCs w:val="22"/>
              </w:rPr>
              <w:t xml:space="preserve"> </w:t>
            </w:r>
            <w:proofErr w:type="spellStart"/>
            <w:r w:rsidRPr="00A32EA5">
              <w:rPr>
                <w:color w:val="000000" w:themeColor="text1"/>
                <w:sz w:val="22"/>
                <w:szCs w:val="22"/>
              </w:rPr>
              <w:t>Barmanray</w:t>
            </w:r>
            <w:proofErr w:type="spellEnd"/>
          </w:p>
        </w:tc>
        <w:tc>
          <w:tcPr>
            <w:tcW w:w="3240" w:type="dxa"/>
          </w:tcPr>
          <w:p w:rsidR="006F6A38" w:rsidRPr="00A32EA5" w:rsidRDefault="006F6A38" w:rsidP="00E53E8A">
            <w:pPr>
              <w:rPr>
                <w:color w:val="000000" w:themeColor="text1"/>
                <w:sz w:val="22"/>
                <w:szCs w:val="22"/>
              </w:rPr>
            </w:pPr>
            <w:r w:rsidRPr="00A32EA5">
              <w:rPr>
                <w:color w:val="000000" w:themeColor="text1"/>
                <w:sz w:val="22"/>
                <w:szCs w:val="22"/>
              </w:rPr>
              <w:t>Designated as Course Coordinator for conducting a 40 hours short-term course on Food Processing and Preservation</w:t>
            </w:r>
          </w:p>
        </w:tc>
        <w:tc>
          <w:tcPr>
            <w:tcW w:w="3455" w:type="dxa"/>
          </w:tcPr>
          <w:p w:rsidR="006F6A38" w:rsidRPr="00A32EA5" w:rsidRDefault="006F6A38" w:rsidP="00E53E8A">
            <w:pPr>
              <w:rPr>
                <w:color w:val="000000" w:themeColor="text1"/>
                <w:sz w:val="22"/>
                <w:szCs w:val="22"/>
              </w:rPr>
            </w:pPr>
            <w:r w:rsidRPr="00A32EA5">
              <w:rPr>
                <w:color w:val="000000" w:themeColor="text1"/>
                <w:sz w:val="22"/>
                <w:szCs w:val="22"/>
              </w:rPr>
              <w:t>6</w:t>
            </w:r>
            <w:r w:rsidRPr="00A32EA5">
              <w:rPr>
                <w:color w:val="000000" w:themeColor="text1"/>
                <w:sz w:val="22"/>
                <w:szCs w:val="22"/>
                <w:vertAlign w:val="superscript"/>
              </w:rPr>
              <w:t>th</w:t>
            </w:r>
            <w:r w:rsidRPr="00A32EA5">
              <w:rPr>
                <w:color w:val="000000" w:themeColor="text1"/>
                <w:sz w:val="22"/>
                <w:szCs w:val="22"/>
              </w:rPr>
              <w:t xml:space="preserve"> to 28</w:t>
            </w:r>
            <w:r w:rsidRPr="00A32EA5">
              <w:rPr>
                <w:color w:val="000000" w:themeColor="text1"/>
                <w:sz w:val="22"/>
                <w:szCs w:val="22"/>
                <w:vertAlign w:val="superscript"/>
              </w:rPr>
              <w:t>th</w:t>
            </w:r>
            <w:r w:rsidRPr="00A32EA5">
              <w:rPr>
                <w:color w:val="000000" w:themeColor="text1"/>
                <w:sz w:val="22"/>
                <w:szCs w:val="22"/>
              </w:rPr>
              <w:t xml:space="preserve"> April, 2024, but due to less number of candidates the course was cancelled.</w:t>
            </w:r>
          </w:p>
        </w:tc>
      </w:tr>
      <w:tr w:rsidR="00701D3F" w:rsidRPr="00A32EA5" w:rsidTr="000F0417">
        <w:trPr>
          <w:trHeight w:val="1250"/>
        </w:trPr>
        <w:tc>
          <w:tcPr>
            <w:tcW w:w="918" w:type="dxa"/>
          </w:tcPr>
          <w:p w:rsidR="0019064A" w:rsidRPr="00A32EA5" w:rsidRDefault="0019064A" w:rsidP="00E53E8A">
            <w:pPr>
              <w:rPr>
                <w:b/>
                <w:color w:val="000000" w:themeColor="text1"/>
                <w:sz w:val="22"/>
                <w:szCs w:val="22"/>
              </w:rPr>
            </w:pPr>
            <w:r w:rsidRPr="00A32EA5">
              <w:rPr>
                <w:b/>
                <w:color w:val="000000" w:themeColor="text1"/>
                <w:sz w:val="22"/>
                <w:szCs w:val="22"/>
              </w:rPr>
              <w:t>6</w:t>
            </w:r>
          </w:p>
        </w:tc>
        <w:tc>
          <w:tcPr>
            <w:tcW w:w="1710" w:type="dxa"/>
          </w:tcPr>
          <w:p w:rsidR="0019064A" w:rsidRPr="00A32EA5" w:rsidRDefault="0019064A" w:rsidP="00E53E8A">
            <w:pPr>
              <w:rPr>
                <w:color w:val="000000" w:themeColor="text1"/>
                <w:sz w:val="22"/>
                <w:szCs w:val="22"/>
              </w:rPr>
            </w:pPr>
            <w:r w:rsidRPr="00A32EA5">
              <w:rPr>
                <w:color w:val="000000" w:themeColor="text1"/>
                <w:sz w:val="22"/>
                <w:szCs w:val="22"/>
              </w:rPr>
              <w:t xml:space="preserve">Prof. </w:t>
            </w:r>
            <w:proofErr w:type="spellStart"/>
            <w:r w:rsidRPr="00A32EA5">
              <w:rPr>
                <w:color w:val="000000" w:themeColor="text1"/>
                <w:sz w:val="22"/>
                <w:szCs w:val="22"/>
              </w:rPr>
              <w:t>Alka</w:t>
            </w:r>
            <w:proofErr w:type="spellEnd"/>
            <w:r w:rsidRPr="00A32EA5">
              <w:rPr>
                <w:color w:val="000000" w:themeColor="text1"/>
                <w:sz w:val="22"/>
                <w:szCs w:val="22"/>
              </w:rPr>
              <w:t xml:space="preserve"> Sharma</w:t>
            </w:r>
          </w:p>
        </w:tc>
        <w:tc>
          <w:tcPr>
            <w:tcW w:w="3240" w:type="dxa"/>
          </w:tcPr>
          <w:p w:rsidR="0019064A" w:rsidRPr="00A32EA5" w:rsidRDefault="0019064A" w:rsidP="00E53E8A">
            <w:pPr>
              <w:rPr>
                <w:color w:val="000000" w:themeColor="text1"/>
                <w:sz w:val="22"/>
                <w:szCs w:val="22"/>
              </w:rPr>
            </w:pPr>
            <w:proofErr w:type="spellStart"/>
            <w:r w:rsidRPr="00A32EA5">
              <w:rPr>
                <w:color w:val="000000" w:themeColor="text1"/>
                <w:sz w:val="22"/>
                <w:szCs w:val="22"/>
              </w:rPr>
              <w:t>Organised</w:t>
            </w:r>
            <w:proofErr w:type="spellEnd"/>
            <w:r w:rsidRPr="00A32EA5">
              <w:rPr>
                <w:color w:val="000000" w:themeColor="text1"/>
                <w:sz w:val="22"/>
                <w:szCs w:val="22"/>
              </w:rPr>
              <w:t xml:space="preserve"> a workshop in the department for all faculty members and scholars on Development of MOOC Course</w:t>
            </w:r>
          </w:p>
        </w:tc>
        <w:tc>
          <w:tcPr>
            <w:tcW w:w="3455" w:type="dxa"/>
          </w:tcPr>
          <w:p w:rsidR="0019064A" w:rsidRPr="00A32EA5" w:rsidRDefault="0019064A" w:rsidP="0019064A">
            <w:pPr>
              <w:jc w:val="both"/>
              <w:rPr>
                <w:color w:val="000000" w:themeColor="text1"/>
                <w:sz w:val="22"/>
                <w:szCs w:val="22"/>
              </w:rPr>
            </w:pPr>
            <w:r w:rsidRPr="00A32EA5">
              <w:rPr>
                <w:color w:val="000000" w:themeColor="text1"/>
                <w:sz w:val="22"/>
                <w:szCs w:val="22"/>
              </w:rPr>
              <w:t xml:space="preserve">MMTTC/HRDC/ASC, GJUST, </w:t>
            </w:r>
            <w:proofErr w:type="spellStart"/>
            <w:r w:rsidRPr="00A32EA5">
              <w:rPr>
                <w:color w:val="000000" w:themeColor="text1"/>
                <w:sz w:val="22"/>
                <w:szCs w:val="22"/>
              </w:rPr>
              <w:t>Hisar</w:t>
            </w:r>
            <w:proofErr w:type="spellEnd"/>
            <w:r w:rsidRPr="00A32EA5">
              <w:rPr>
                <w:color w:val="000000" w:themeColor="text1"/>
                <w:sz w:val="22"/>
                <w:szCs w:val="22"/>
              </w:rPr>
              <w:t xml:space="preserve"> on 08.02.2024.</w:t>
            </w:r>
          </w:p>
          <w:p w:rsidR="0019064A" w:rsidRPr="00A32EA5" w:rsidRDefault="0019064A" w:rsidP="00E53E8A">
            <w:pPr>
              <w:rPr>
                <w:color w:val="000000" w:themeColor="text1"/>
                <w:sz w:val="22"/>
                <w:szCs w:val="22"/>
              </w:rPr>
            </w:pPr>
          </w:p>
        </w:tc>
      </w:tr>
      <w:tr w:rsidR="00701D3F" w:rsidRPr="00A32EA5" w:rsidTr="000F0417">
        <w:trPr>
          <w:trHeight w:val="998"/>
        </w:trPr>
        <w:tc>
          <w:tcPr>
            <w:tcW w:w="918" w:type="dxa"/>
          </w:tcPr>
          <w:p w:rsidR="0019064A" w:rsidRPr="00A32EA5" w:rsidRDefault="0019064A" w:rsidP="00E53E8A">
            <w:pPr>
              <w:rPr>
                <w:b/>
                <w:color w:val="000000" w:themeColor="text1"/>
                <w:sz w:val="22"/>
                <w:szCs w:val="22"/>
              </w:rPr>
            </w:pPr>
          </w:p>
        </w:tc>
        <w:tc>
          <w:tcPr>
            <w:tcW w:w="1710" w:type="dxa"/>
          </w:tcPr>
          <w:p w:rsidR="0019064A" w:rsidRPr="00A32EA5" w:rsidRDefault="0019064A" w:rsidP="00E53E8A">
            <w:pPr>
              <w:rPr>
                <w:color w:val="000000" w:themeColor="text1"/>
                <w:sz w:val="22"/>
                <w:szCs w:val="22"/>
              </w:rPr>
            </w:pPr>
            <w:r w:rsidRPr="00A32EA5">
              <w:rPr>
                <w:color w:val="000000" w:themeColor="text1"/>
                <w:sz w:val="22"/>
                <w:szCs w:val="22"/>
              </w:rPr>
              <w:t xml:space="preserve">Prof. </w:t>
            </w:r>
            <w:proofErr w:type="spellStart"/>
            <w:r w:rsidRPr="00A32EA5">
              <w:rPr>
                <w:color w:val="000000" w:themeColor="text1"/>
                <w:sz w:val="22"/>
                <w:szCs w:val="22"/>
              </w:rPr>
              <w:t>Alka</w:t>
            </w:r>
            <w:proofErr w:type="spellEnd"/>
            <w:r w:rsidRPr="00A32EA5">
              <w:rPr>
                <w:color w:val="000000" w:themeColor="text1"/>
                <w:sz w:val="22"/>
                <w:szCs w:val="22"/>
              </w:rPr>
              <w:t xml:space="preserve"> Sharma</w:t>
            </w:r>
          </w:p>
        </w:tc>
        <w:tc>
          <w:tcPr>
            <w:tcW w:w="3240" w:type="dxa"/>
          </w:tcPr>
          <w:p w:rsidR="0019064A" w:rsidRPr="00A32EA5" w:rsidRDefault="0019064A" w:rsidP="0019064A">
            <w:pPr>
              <w:rPr>
                <w:color w:val="000000" w:themeColor="text1"/>
                <w:sz w:val="22"/>
                <w:szCs w:val="22"/>
              </w:rPr>
            </w:pPr>
            <w:proofErr w:type="spellStart"/>
            <w:r w:rsidRPr="00A32EA5">
              <w:rPr>
                <w:color w:val="000000" w:themeColor="text1"/>
                <w:sz w:val="22"/>
                <w:szCs w:val="22"/>
              </w:rPr>
              <w:t>Organised</w:t>
            </w:r>
            <w:proofErr w:type="spellEnd"/>
            <w:r w:rsidRPr="00A32EA5">
              <w:rPr>
                <w:color w:val="000000" w:themeColor="text1"/>
                <w:sz w:val="22"/>
                <w:szCs w:val="22"/>
              </w:rPr>
              <w:t xml:space="preserve"> National Nutrition Week-2023 in First week of September-2023 </w:t>
            </w:r>
          </w:p>
        </w:tc>
        <w:tc>
          <w:tcPr>
            <w:tcW w:w="3455" w:type="dxa"/>
          </w:tcPr>
          <w:p w:rsidR="0019064A" w:rsidRPr="00A32EA5" w:rsidRDefault="0019064A" w:rsidP="0019064A">
            <w:pPr>
              <w:jc w:val="both"/>
              <w:rPr>
                <w:color w:val="000000" w:themeColor="text1"/>
                <w:sz w:val="22"/>
                <w:szCs w:val="22"/>
              </w:rPr>
            </w:pPr>
            <w:r w:rsidRPr="00A32EA5">
              <w:rPr>
                <w:color w:val="000000" w:themeColor="text1"/>
                <w:sz w:val="22"/>
                <w:szCs w:val="22"/>
              </w:rPr>
              <w:t>First week of September-2023</w:t>
            </w:r>
          </w:p>
        </w:tc>
      </w:tr>
    </w:tbl>
    <w:p w:rsidR="003D694B" w:rsidRPr="00A32EA5" w:rsidRDefault="003D694B" w:rsidP="003D694B">
      <w:pPr>
        <w:ind w:left="360"/>
        <w:rPr>
          <w:b/>
          <w:color w:val="000000" w:themeColor="text1"/>
          <w:sz w:val="22"/>
          <w:szCs w:val="22"/>
        </w:rPr>
      </w:pPr>
    </w:p>
    <w:p w:rsidR="00E50D59" w:rsidRPr="00A32EA5" w:rsidRDefault="003D694B" w:rsidP="003D694B">
      <w:pPr>
        <w:ind w:right="-900"/>
        <w:rPr>
          <w:b/>
          <w:color w:val="000000" w:themeColor="text1"/>
          <w:sz w:val="22"/>
          <w:szCs w:val="22"/>
        </w:rPr>
      </w:pPr>
      <w:r w:rsidRPr="00A32EA5">
        <w:rPr>
          <w:b/>
          <w:color w:val="000000" w:themeColor="text1"/>
          <w:sz w:val="22"/>
          <w:szCs w:val="22"/>
        </w:rPr>
        <w:t xml:space="preserve">  </w:t>
      </w:r>
    </w:p>
    <w:p w:rsidR="003D694B" w:rsidRPr="00A32EA5" w:rsidRDefault="003D694B" w:rsidP="00E50D59">
      <w:pPr>
        <w:spacing w:after="120"/>
        <w:ind w:right="-907"/>
        <w:rPr>
          <w:b/>
          <w:color w:val="000000" w:themeColor="text1"/>
          <w:sz w:val="22"/>
          <w:szCs w:val="22"/>
        </w:rPr>
      </w:pPr>
      <w:r w:rsidRPr="00A32EA5">
        <w:rPr>
          <w:b/>
          <w:color w:val="000000" w:themeColor="text1"/>
          <w:sz w:val="22"/>
          <w:szCs w:val="22"/>
        </w:rPr>
        <w:t>(XVII)</w:t>
      </w:r>
      <w:r w:rsidR="00E50D59" w:rsidRPr="00A32EA5">
        <w:rPr>
          <w:b/>
          <w:color w:val="000000" w:themeColor="text1"/>
          <w:sz w:val="22"/>
          <w:szCs w:val="22"/>
        </w:rPr>
        <w:tab/>
      </w:r>
      <w:r w:rsidRPr="00A32EA5">
        <w:rPr>
          <w:b/>
          <w:color w:val="000000" w:themeColor="text1"/>
          <w:sz w:val="22"/>
          <w:szCs w:val="22"/>
        </w:rPr>
        <w:t xml:space="preserve">Training /Internship/ Placement </w:t>
      </w:r>
      <w:proofErr w:type="gramStart"/>
      <w:r w:rsidRPr="00A32EA5">
        <w:rPr>
          <w:b/>
          <w:color w:val="000000" w:themeColor="text1"/>
          <w:sz w:val="22"/>
          <w:szCs w:val="22"/>
        </w:rPr>
        <w:t>Activities  information</w:t>
      </w:r>
      <w:proofErr w:type="gramEnd"/>
      <w:r w:rsidRPr="00A32EA5">
        <w:rPr>
          <w:b/>
          <w:color w:val="000000" w:themeColor="text1"/>
          <w:sz w:val="22"/>
          <w:szCs w:val="22"/>
        </w:rPr>
        <w:t xml:space="preserve"> of </w:t>
      </w:r>
      <w:r w:rsidR="0003211C" w:rsidRPr="00A32EA5">
        <w:rPr>
          <w:b/>
          <w:color w:val="000000" w:themeColor="text1"/>
          <w:sz w:val="22"/>
          <w:szCs w:val="22"/>
        </w:rPr>
        <w:t xml:space="preserve"> </w:t>
      </w:r>
      <w:r w:rsidRPr="00A32EA5">
        <w:rPr>
          <w:b/>
          <w:color w:val="000000" w:themeColor="text1"/>
          <w:sz w:val="22"/>
          <w:szCs w:val="22"/>
        </w:rPr>
        <w:t>the Department:</w:t>
      </w:r>
    </w:p>
    <w:tbl>
      <w:tblPr>
        <w:tblW w:w="882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3330"/>
        <w:gridCol w:w="3312"/>
      </w:tblGrid>
      <w:tr w:rsidR="00701D3F" w:rsidRPr="00A32EA5" w:rsidTr="00402AFC">
        <w:trPr>
          <w:trHeight w:val="267"/>
        </w:trPr>
        <w:tc>
          <w:tcPr>
            <w:tcW w:w="2178" w:type="dxa"/>
          </w:tcPr>
          <w:p w:rsidR="003D694B" w:rsidRPr="00A32EA5" w:rsidRDefault="003D694B" w:rsidP="00F77BA8">
            <w:pPr>
              <w:rPr>
                <w:b/>
                <w:color w:val="000000" w:themeColor="text1"/>
                <w:sz w:val="22"/>
                <w:szCs w:val="22"/>
              </w:rPr>
            </w:pPr>
            <w:r w:rsidRPr="00A32EA5">
              <w:rPr>
                <w:b/>
                <w:color w:val="000000" w:themeColor="text1"/>
                <w:sz w:val="22"/>
                <w:szCs w:val="22"/>
              </w:rPr>
              <w:t>Activity</w:t>
            </w:r>
          </w:p>
        </w:tc>
        <w:tc>
          <w:tcPr>
            <w:tcW w:w="3330" w:type="dxa"/>
          </w:tcPr>
          <w:p w:rsidR="003D694B" w:rsidRPr="00A32EA5" w:rsidRDefault="003D694B" w:rsidP="00F77BA8">
            <w:pPr>
              <w:rPr>
                <w:b/>
                <w:color w:val="000000" w:themeColor="text1"/>
                <w:sz w:val="22"/>
                <w:szCs w:val="22"/>
              </w:rPr>
            </w:pPr>
            <w:r w:rsidRPr="00A32EA5">
              <w:rPr>
                <w:b/>
                <w:color w:val="000000" w:themeColor="text1"/>
                <w:sz w:val="22"/>
                <w:szCs w:val="22"/>
              </w:rPr>
              <w:t xml:space="preserve">No. of Students </w:t>
            </w:r>
          </w:p>
        </w:tc>
        <w:tc>
          <w:tcPr>
            <w:tcW w:w="3312" w:type="dxa"/>
          </w:tcPr>
          <w:p w:rsidR="003D694B" w:rsidRPr="00A32EA5" w:rsidRDefault="003D694B" w:rsidP="00F77BA8">
            <w:pPr>
              <w:rPr>
                <w:b/>
                <w:color w:val="000000" w:themeColor="text1"/>
                <w:sz w:val="22"/>
                <w:szCs w:val="22"/>
              </w:rPr>
            </w:pPr>
            <w:r w:rsidRPr="00A32EA5">
              <w:rPr>
                <w:b/>
                <w:color w:val="000000" w:themeColor="text1"/>
                <w:sz w:val="22"/>
                <w:szCs w:val="22"/>
              </w:rPr>
              <w:t>No. of Companies *</w:t>
            </w:r>
          </w:p>
        </w:tc>
      </w:tr>
      <w:tr w:rsidR="00701D3F" w:rsidRPr="00A32EA5" w:rsidTr="00402AFC">
        <w:trPr>
          <w:trHeight w:val="252"/>
        </w:trPr>
        <w:tc>
          <w:tcPr>
            <w:tcW w:w="2178" w:type="dxa"/>
          </w:tcPr>
          <w:p w:rsidR="003D694B" w:rsidRPr="00A32EA5" w:rsidRDefault="003D694B" w:rsidP="00F77BA8">
            <w:pPr>
              <w:rPr>
                <w:b/>
                <w:color w:val="000000" w:themeColor="text1"/>
                <w:sz w:val="22"/>
                <w:szCs w:val="22"/>
              </w:rPr>
            </w:pPr>
            <w:r w:rsidRPr="00A32EA5">
              <w:rPr>
                <w:b/>
                <w:color w:val="000000" w:themeColor="text1"/>
                <w:sz w:val="22"/>
                <w:szCs w:val="22"/>
              </w:rPr>
              <w:t>Training</w:t>
            </w:r>
          </w:p>
        </w:tc>
        <w:tc>
          <w:tcPr>
            <w:tcW w:w="3330" w:type="dxa"/>
          </w:tcPr>
          <w:p w:rsidR="003D694B" w:rsidRPr="00A32EA5" w:rsidRDefault="00C54378" w:rsidP="00F77BA8">
            <w:pPr>
              <w:rPr>
                <w:b/>
                <w:color w:val="000000" w:themeColor="text1"/>
                <w:sz w:val="22"/>
                <w:szCs w:val="22"/>
              </w:rPr>
            </w:pPr>
            <w:r w:rsidRPr="00A32EA5">
              <w:rPr>
                <w:b/>
                <w:color w:val="000000" w:themeColor="text1"/>
                <w:sz w:val="22"/>
                <w:szCs w:val="22"/>
              </w:rPr>
              <w:t>130</w:t>
            </w:r>
          </w:p>
        </w:tc>
        <w:tc>
          <w:tcPr>
            <w:tcW w:w="3312" w:type="dxa"/>
          </w:tcPr>
          <w:p w:rsidR="003D694B" w:rsidRPr="00A32EA5" w:rsidRDefault="00DF4799" w:rsidP="00F77BA8">
            <w:pPr>
              <w:rPr>
                <w:b/>
                <w:color w:val="000000" w:themeColor="text1"/>
                <w:sz w:val="22"/>
                <w:szCs w:val="22"/>
              </w:rPr>
            </w:pPr>
            <w:r w:rsidRPr="00A32EA5">
              <w:rPr>
                <w:b/>
                <w:color w:val="000000" w:themeColor="text1"/>
                <w:sz w:val="22"/>
                <w:szCs w:val="22"/>
              </w:rPr>
              <w:t>20</w:t>
            </w:r>
          </w:p>
        </w:tc>
      </w:tr>
      <w:tr w:rsidR="00701D3F" w:rsidRPr="00A32EA5" w:rsidTr="00402AFC">
        <w:trPr>
          <w:trHeight w:val="281"/>
        </w:trPr>
        <w:tc>
          <w:tcPr>
            <w:tcW w:w="2178" w:type="dxa"/>
          </w:tcPr>
          <w:p w:rsidR="003D694B" w:rsidRPr="00A32EA5" w:rsidRDefault="003D694B" w:rsidP="00F77BA8">
            <w:pPr>
              <w:rPr>
                <w:b/>
                <w:color w:val="000000" w:themeColor="text1"/>
                <w:sz w:val="22"/>
                <w:szCs w:val="22"/>
              </w:rPr>
            </w:pPr>
            <w:r w:rsidRPr="00A32EA5">
              <w:rPr>
                <w:b/>
                <w:color w:val="000000" w:themeColor="text1"/>
                <w:sz w:val="22"/>
                <w:szCs w:val="22"/>
              </w:rPr>
              <w:t>Placement</w:t>
            </w:r>
          </w:p>
        </w:tc>
        <w:tc>
          <w:tcPr>
            <w:tcW w:w="3330" w:type="dxa"/>
          </w:tcPr>
          <w:p w:rsidR="003D694B" w:rsidRPr="00A32EA5" w:rsidRDefault="00DF4799" w:rsidP="00F77BA8">
            <w:pPr>
              <w:rPr>
                <w:b/>
                <w:color w:val="000000" w:themeColor="text1"/>
                <w:sz w:val="22"/>
                <w:szCs w:val="22"/>
              </w:rPr>
            </w:pPr>
            <w:r w:rsidRPr="00A32EA5">
              <w:rPr>
                <w:b/>
                <w:color w:val="000000" w:themeColor="text1"/>
                <w:sz w:val="22"/>
                <w:szCs w:val="22"/>
              </w:rPr>
              <w:t>45</w:t>
            </w:r>
          </w:p>
        </w:tc>
        <w:tc>
          <w:tcPr>
            <w:tcW w:w="3312" w:type="dxa"/>
          </w:tcPr>
          <w:p w:rsidR="003D694B" w:rsidRPr="00A32EA5" w:rsidRDefault="00DF4799" w:rsidP="00F77BA8">
            <w:pPr>
              <w:rPr>
                <w:b/>
                <w:color w:val="000000" w:themeColor="text1"/>
                <w:sz w:val="22"/>
                <w:szCs w:val="22"/>
              </w:rPr>
            </w:pPr>
            <w:r w:rsidRPr="00A32EA5">
              <w:rPr>
                <w:b/>
                <w:color w:val="000000" w:themeColor="text1"/>
                <w:sz w:val="22"/>
                <w:szCs w:val="22"/>
              </w:rPr>
              <w:t>06</w:t>
            </w:r>
          </w:p>
        </w:tc>
      </w:tr>
    </w:tbl>
    <w:p w:rsidR="00DF4799" w:rsidRPr="00A32EA5" w:rsidRDefault="00DF4799" w:rsidP="00561E83">
      <w:pPr>
        <w:ind w:right="-1890"/>
        <w:rPr>
          <w:b/>
          <w:color w:val="000000" w:themeColor="text1"/>
          <w:sz w:val="22"/>
          <w:szCs w:val="22"/>
        </w:rPr>
      </w:pPr>
    </w:p>
    <w:p w:rsidR="003D694B" w:rsidRPr="00A32EA5" w:rsidRDefault="00DF4799" w:rsidP="00561E83">
      <w:pPr>
        <w:ind w:right="-1890"/>
        <w:rPr>
          <w:b/>
          <w:color w:val="000000" w:themeColor="text1"/>
          <w:sz w:val="22"/>
          <w:szCs w:val="22"/>
        </w:rPr>
      </w:pPr>
      <w:r w:rsidRPr="00A32EA5">
        <w:rPr>
          <w:b/>
          <w:color w:val="000000" w:themeColor="text1"/>
          <w:sz w:val="22"/>
          <w:szCs w:val="22"/>
        </w:rPr>
        <w:t xml:space="preserve"> </w:t>
      </w:r>
      <w:r w:rsidR="003D694B" w:rsidRPr="00A32EA5">
        <w:rPr>
          <w:b/>
          <w:color w:val="000000" w:themeColor="text1"/>
          <w:sz w:val="22"/>
          <w:szCs w:val="22"/>
        </w:rPr>
        <w:t xml:space="preserve">(XVIII)Detail of Academic activities/Professional Activities/ </w:t>
      </w:r>
      <w:proofErr w:type="spellStart"/>
      <w:r w:rsidR="003D694B" w:rsidRPr="00A32EA5">
        <w:rPr>
          <w:b/>
          <w:color w:val="000000" w:themeColor="text1"/>
          <w:sz w:val="22"/>
          <w:szCs w:val="22"/>
        </w:rPr>
        <w:t>Programmes</w:t>
      </w:r>
      <w:proofErr w:type="spellEnd"/>
      <w:r w:rsidR="003D694B" w:rsidRPr="00A32EA5">
        <w:rPr>
          <w:b/>
          <w:color w:val="000000" w:themeColor="text1"/>
          <w:sz w:val="22"/>
          <w:szCs w:val="22"/>
        </w:rPr>
        <w:t> </w:t>
      </w:r>
    </w:p>
    <w:p w:rsidR="003D694B" w:rsidRPr="00A32EA5" w:rsidRDefault="00561E83" w:rsidP="00561E83">
      <w:pPr>
        <w:spacing w:after="120"/>
        <w:ind w:left="720" w:right="-1886" w:hanging="720"/>
        <w:rPr>
          <w:b/>
          <w:color w:val="000000" w:themeColor="text1"/>
          <w:sz w:val="22"/>
          <w:szCs w:val="22"/>
        </w:rPr>
      </w:pPr>
      <w:r w:rsidRPr="00A32EA5">
        <w:rPr>
          <w:b/>
          <w:color w:val="000000" w:themeColor="text1"/>
          <w:sz w:val="22"/>
          <w:szCs w:val="22"/>
        </w:rPr>
        <w:tab/>
      </w:r>
      <w:r w:rsidR="003D694B" w:rsidRPr="00A32EA5">
        <w:rPr>
          <w:b/>
          <w:color w:val="000000" w:themeColor="text1"/>
          <w:sz w:val="22"/>
          <w:szCs w:val="22"/>
        </w:rPr>
        <w:t>Organized in Department during the year:</w:t>
      </w:r>
    </w:p>
    <w:p w:rsidR="003D694B" w:rsidRPr="00A32EA5" w:rsidRDefault="003D694B" w:rsidP="00561E83">
      <w:pPr>
        <w:spacing w:after="120"/>
        <w:ind w:right="-806"/>
        <w:rPr>
          <w:b/>
          <w:color w:val="000000" w:themeColor="text1"/>
          <w:sz w:val="22"/>
          <w:szCs w:val="22"/>
        </w:rPr>
      </w:pPr>
      <w:r w:rsidRPr="00A32EA5">
        <w:rPr>
          <w:b/>
          <w:color w:val="000000" w:themeColor="text1"/>
          <w:sz w:val="22"/>
          <w:szCs w:val="22"/>
        </w:rPr>
        <w:t xml:space="preserve">   i</w:t>
      </w:r>
      <w:r w:rsidR="00561E83" w:rsidRPr="00A32EA5">
        <w:rPr>
          <w:b/>
          <w:color w:val="000000" w:themeColor="text1"/>
          <w:sz w:val="22"/>
          <w:szCs w:val="22"/>
        </w:rPr>
        <w:t>)</w:t>
      </w:r>
      <w:r w:rsidRPr="00A32EA5">
        <w:rPr>
          <w:b/>
          <w:color w:val="000000" w:themeColor="text1"/>
          <w:sz w:val="22"/>
          <w:szCs w:val="22"/>
        </w:rPr>
        <w:t xml:space="preserve">     </w:t>
      </w:r>
      <w:r w:rsidRPr="00A32EA5">
        <w:rPr>
          <w:b/>
          <w:color w:val="000000" w:themeColor="text1"/>
          <w:sz w:val="22"/>
          <w:szCs w:val="22"/>
        </w:rPr>
        <w:tab/>
        <w:t>Seminar/Conference/Refreshers course/Workshop/</w:t>
      </w:r>
      <w:proofErr w:type="gramStart"/>
      <w:r w:rsidRPr="00A32EA5">
        <w:rPr>
          <w:b/>
          <w:color w:val="000000" w:themeColor="text1"/>
          <w:sz w:val="22"/>
          <w:szCs w:val="22"/>
        </w:rPr>
        <w:t xml:space="preserve">Training  </w:t>
      </w:r>
      <w:proofErr w:type="spellStart"/>
      <w:r w:rsidRPr="00A32EA5">
        <w:rPr>
          <w:b/>
          <w:color w:val="000000" w:themeColor="text1"/>
          <w:sz w:val="22"/>
          <w:szCs w:val="22"/>
        </w:rPr>
        <w:t>Programme</w:t>
      </w:r>
      <w:proofErr w:type="spellEnd"/>
      <w:proofErr w:type="gramEnd"/>
    </w:p>
    <w:tbl>
      <w:tblPr>
        <w:tblStyle w:val="TableGrid"/>
        <w:tblW w:w="9330" w:type="dxa"/>
        <w:tblInd w:w="288" w:type="dxa"/>
        <w:tblLook w:val="04A0" w:firstRow="1" w:lastRow="0" w:firstColumn="1" w:lastColumn="0" w:noHBand="0" w:noVBand="1"/>
      </w:tblPr>
      <w:tblGrid>
        <w:gridCol w:w="3576"/>
        <w:gridCol w:w="2120"/>
        <w:gridCol w:w="1746"/>
        <w:gridCol w:w="1888"/>
      </w:tblGrid>
      <w:tr w:rsidR="00701D3F" w:rsidRPr="00A32EA5" w:rsidTr="00AE6FC3">
        <w:trPr>
          <w:trHeight w:val="697"/>
        </w:trPr>
        <w:tc>
          <w:tcPr>
            <w:tcW w:w="3576" w:type="dxa"/>
          </w:tcPr>
          <w:p w:rsidR="003D694B" w:rsidRPr="00A32EA5" w:rsidRDefault="003D694B" w:rsidP="00561E83">
            <w:pPr>
              <w:ind w:left="0"/>
              <w:rPr>
                <w:b/>
                <w:color w:val="000000" w:themeColor="text1"/>
                <w:sz w:val="22"/>
                <w:szCs w:val="22"/>
              </w:rPr>
            </w:pPr>
            <w:r w:rsidRPr="00A32EA5">
              <w:rPr>
                <w:b/>
                <w:color w:val="000000" w:themeColor="text1"/>
                <w:sz w:val="22"/>
                <w:szCs w:val="22"/>
              </w:rPr>
              <w:t>Name of the Event</w:t>
            </w:r>
          </w:p>
        </w:tc>
        <w:tc>
          <w:tcPr>
            <w:tcW w:w="2120" w:type="dxa"/>
          </w:tcPr>
          <w:p w:rsidR="0015357F" w:rsidRPr="00A32EA5" w:rsidRDefault="003D694B" w:rsidP="00561E83">
            <w:pPr>
              <w:ind w:left="0"/>
              <w:rPr>
                <w:b/>
                <w:color w:val="000000" w:themeColor="text1"/>
                <w:sz w:val="22"/>
                <w:szCs w:val="22"/>
              </w:rPr>
            </w:pPr>
            <w:r w:rsidRPr="00A32EA5">
              <w:rPr>
                <w:b/>
                <w:color w:val="000000" w:themeColor="text1"/>
                <w:sz w:val="22"/>
                <w:szCs w:val="22"/>
              </w:rPr>
              <w:t>National/</w:t>
            </w:r>
          </w:p>
          <w:p w:rsidR="003D694B" w:rsidRPr="00A32EA5" w:rsidRDefault="003D694B" w:rsidP="00561E83">
            <w:pPr>
              <w:ind w:left="0"/>
              <w:rPr>
                <w:b/>
                <w:color w:val="000000" w:themeColor="text1"/>
                <w:sz w:val="22"/>
                <w:szCs w:val="22"/>
              </w:rPr>
            </w:pPr>
            <w:r w:rsidRPr="00A32EA5">
              <w:rPr>
                <w:b/>
                <w:color w:val="000000" w:themeColor="text1"/>
                <w:sz w:val="22"/>
                <w:szCs w:val="22"/>
              </w:rPr>
              <w:t>International</w:t>
            </w:r>
          </w:p>
        </w:tc>
        <w:tc>
          <w:tcPr>
            <w:tcW w:w="1746" w:type="dxa"/>
          </w:tcPr>
          <w:p w:rsidR="003D694B" w:rsidRPr="00A32EA5" w:rsidRDefault="003D694B" w:rsidP="00561E83">
            <w:pPr>
              <w:ind w:left="0"/>
              <w:rPr>
                <w:b/>
                <w:color w:val="000000" w:themeColor="text1"/>
                <w:sz w:val="22"/>
                <w:szCs w:val="22"/>
              </w:rPr>
            </w:pPr>
            <w:r w:rsidRPr="00A32EA5">
              <w:rPr>
                <w:b/>
                <w:color w:val="000000" w:themeColor="text1"/>
                <w:sz w:val="22"/>
                <w:szCs w:val="22"/>
              </w:rPr>
              <w:t>Number of participants</w:t>
            </w:r>
          </w:p>
        </w:tc>
        <w:tc>
          <w:tcPr>
            <w:tcW w:w="1888" w:type="dxa"/>
          </w:tcPr>
          <w:p w:rsidR="003D694B" w:rsidRPr="00A32EA5" w:rsidRDefault="003D694B" w:rsidP="00561E83">
            <w:pPr>
              <w:ind w:left="0"/>
              <w:rPr>
                <w:b/>
                <w:color w:val="000000" w:themeColor="text1"/>
                <w:sz w:val="22"/>
                <w:szCs w:val="22"/>
              </w:rPr>
            </w:pPr>
            <w:r w:rsidRPr="00A32EA5">
              <w:rPr>
                <w:b/>
                <w:color w:val="000000" w:themeColor="text1"/>
                <w:sz w:val="22"/>
                <w:szCs w:val="22"/>
              </w:rPr>
              <w:t>Dates/</w:t>
            </w:r>
          </w:p>
          <w:p w:rsidR="003D694B" w:rsidRPr="00A32EA5" w:rsidRDefault="003D694B" w:rsidP="00561E83">
            <w:pPr>
              <w:ind w:left="0"/>
              <w:rPr>
                <w:b/>
                <w:color w:val="000000" w:themeColor="text1"/>
                <w:sz w:val="22"/>
                <w:szCs w:val="22"/>
              </w:rPr>
            </w:pPr>
            <w:r w:rsidRPr="00A32EA5">
              <w:rPr>
                <w:b/>
                <w:color w:val="000000" w:themeColor="text1"/>
                <w:sz w:val="22"/>
                <w:szCs w:val="22"/>
              </w:rPr>
              <w:t>Duration</w:t>
            </w:r>
          </w:p>
        </w:tc>
      </w:tr>
      <w:tr w:rsidR="00701D3F" w:rsidRPr="00A32EA5" w:rsidTr="00AE6FC3">
        <w:trPr>
          <w:trHeight w:val="296"/>
        </w:trPr>
        <w:tc>
          <w:tcPr>
            <w:tcW w:w="3576" w:type="dxa"/>
          </w:tcPr>
          <w:p w:rsidR="006F6A38" w:rsidRPr="00A32EA5" w:rsidRDefault="006F6A38" w:rsidP="00D704E4">
            <w:pPr>
              <w:pStyle w:val="NoSpacing"/>
              <w:ind w:left="0"/>
              <w:rPr>
                <w:b/>
                <w:color w:val="000000" w:themeColor="text1"/>
                <w:sz w:val="22"/>
                <w:szCs w:val="22"/>
              </w:rPr>
            </w:pPr>
            <w:r w:rsidRPr="00A32EA5">
              <w:rPr>
                <w:color w:val="000000" w:themeColor="text1"/>
                <w:sz w:val="22"/>
                <w:szCs w:val="22"/>
              </w:rPr>
              <w:t>International Conference on Global Changes in Environment, Food and Biotechnology for Sustainable Development</w:t>
            </w:r>
          </w:p>
        </w:tc>
        <w:tc>
          <w:tcPr>
            <w:tcW w:w="2120" w:type="dxa"/>
          </w:tcPr>
          <w:p w:rsidR="006F6A38" w:rsidRPr="00A32EA5" w:rsidRDefault="006F6A38" w:rsidP="00E841E9">
            <w:pPr>
              <w:pStyle w:val="NoSpacing"/>
              <w:rPr>
                <w:b/>
                <w:color w:val="000000" w:themeColor="text1"/>
                <w:sz w:val="22"/>
                <w:szCs w:val="22"/>
              </w:rPr>
            </w:pPr>
            <w:r w:rsidRPr="00A32EA5">
              <w:rPr>
                <w:color w:val="000000" w:themeColor="text1"/>
                <w:sz w:val="22"/>
                <w:szCs w:val="22"/>
              </w:rPr>
              <w:t>International Conference</w:t>
            </w:r>
          </w:p>
        </w:tc>
        <w:tc>
          <w:tcPr>
            <w:tcW w:w="1746" w:type="dxa"/>
          </w:tcPr>
          <w:p w:rsidR="006F6A38" w:rsidRPr="00A32EA5" w:rsidRDefault="006F6A38" w:rsidP="00E841E9">
            <w:pPr>
              <w:pStyle w:val="NoSpacing"/>
              <w:rPr>
                <w:b/>
                <w:color w:val="000000" w:themeColor="text1"/>
                <w:sz w:val="22"/>
                <w:szCs w:val="22"/>
              </w:rPr>
            </w:pPr>
          </w:p>
        </w:tc>
        <w:tc>
          <w:tcPr>
            <w:tcW w:w="1888" w:type="dxa"/>
          </w:tcPr>
          <w:p w:rsidR="006F6A38" w:rsidRPr="00A32EA5" w:rsidRDefault="006F6A38" w:rsidP="00E841E9">
            <w:pPr>
              <w:pStyle w:val="NoSpacing"/>
              <w:rPr>
                <w:color w:val="000000" w:themeColor="text1"/>
                <w:sz w:val="22"/>
                <w:szCs w:val="22"/>
              </w:rPr>
            </w:pPr>
            <w:r w:rsidRPr="00A32EA5">
              <w:rPr>
                <w:color w:val="000000" w:themeColor="text1"/>
                <w:sz w:val="22"/>
                <w:szCs w:val="22"/>
              </w:rPr>
              <w:t>21-23 Feb. 2024</w:t>
            </w:r>
          </w:p>
        </w:tc>
      </w:tr>
      <w:tr w:rsidR="00701D3F" w:rsidRPr="00A32EA5" w:rsidTr="00AE6FC3">
        <w:trPr>
          <w:trHeight w:val="311"/>
        </w:trPr>
        <w:tc>
          <w:tcPr>
            <w:tcW w:w="3576" w:type="dxa"/>
          </w:tcPr>
          <w:p w:rsidR="006F6A38" w:rsidRPr="00A32EA5" w:rsidRDefault="006F6A38" w:rsidP="00D704E4">
            <w:pPr>
              <w:pStyle w:val="NoSpacing"/>
              <w:ind w:left="0"/>
              <w:rPr>
                <w:b/>
                <w:color w:val="000000" w:themeColor="text1"/>
                <w:sz w:val="22"/>
                <w:szCs w:val="22"/>
              </w:rPr>
            </w:pPr>
            <w:r w:rsidRPr="00A32EA5">
              <w:rPr>
                <w:color w:val="000000" w:themeColor="text1"/>
                <w:sz w:val="22"/>
                <w:szCs w:val="22"/>
              </w:rPr>
              <w:t>Workshop on “Advanced Analytical Techniques-2024</w:t>
            </w:r>
          </w:p>
        </w:tc>
        <w:tc>
          <w:tcPr>
            <w:tcW w:w="2120" w:type="dxa"/>
          </w:tcPr>
          <w:p w:rsidR="006F6A38" w:rsidRPr="00A32EA5" w:rsidRDefault="006F6A38" w:rsidP="00E841E9">
            <w:pPr>
              <w:pStyle w:val="NoSpacing"/>
              <w:rPr>
                <w:color w:val="000000" w:themeColor="text1"/>
                <w:sz w:val="22"/>
                <w:szCs w:val="22"/>
              </w:rPr>
            </w:pPr>
            <w:r w:rsidRPr="00A32EA5">
              <w:rPr>
                <w:color w:val="000000" w:themeColor="text1"/>
                <w:sz w:val="22"/>
                <w:szCs w:val="22"/>
              </w:rPr>
              <w:t>National</w:t>
            </w:r>
          </w:p>
        </w:tc>
        <w:tc>
          <w:tcPr>
            <w:tcW w:w="1746" w:type="dxa"/>
          </w:tcPr>
          <w:p w:rsidR="006F6A38" w:rsidRPr="00A32EA5" w:rsidRDefault="006F6A38" w:rsidP="00E841E9">
            <w:pPr>
              <w:pStyle w:val="NoSpacing"/>
              <w:rPr>
                <w:b/>
                <w:color w:val="000000" w:themeColor="text1"/>
                <w:sz w:val="22"/>
                <w:szCs w:val="22"/>
              </w:rPr>
            </w:pPr>
          </w:p>
        </w:tc>
        <w:tc>
          <w:tcPr>
            <w:tcW w:w="1888" w:type="dxa"/>
          </w:tcPr>
          <w:p w:rsidR="006F6A38" w:rsidRPr="00A32EA5" w:rsidRDefault="006F6A38" w:rsidP="00E841E9">
            <w:pPr>
              <w:pStyle w:val="NoSpacing"/>
              <w:rPr>
                <w:b/>
                <w:color w:val="000000" w:themeColor="text1"/>
                <w:sz w:val="22"/>
                <w:szCs w:val="22"/>
              </w:rPr>
            </w:pPr>
            <w:r w:rsidRPr="00A32EA5">
              <w:rPr>
                <w:color w:val="000000" w:themeColor="text1"/>
                <w:sz w:val="22"/>
                <w:szCs w:val="22"/>
              </w:rPr>
              <w:t>13-15</w:t>
            </w:r>
            <w:r w:rsidRPr="00A32EA5">
              <w:rPr>
                <w:color w:val="000000" w:themeColor="text1"/>
                <w:sz w:val="22"/>
                <w:szCs w:val="22"/>
                <w:vertAlign w:val="superscript"/>
              </w:rPr>
              <w:t>th</w:t>
            </w:r>
            <w:r w:rsidRPr="00A32EA5">
              <w:rPr>
                <w:color w:val="000000" w:themeColor="text1"/>
                <w:sz w:val="22"/>
                <w:szCs w:val="22"/>
              </w:rPr>
              <w:t xml:space="preserve"> March, 2024</w:t>
            </w:r>
          </w:p>
        </w:tc>
      </w:tr>
      <w:tr w:rsidR="00701D3F" w:rsidRPr="00A32EA5" w:rsidTr="00AE6FC3">
        <w:trPr>
          <w:trHeight w:val="296"/>
        </w:trPr>
        <w:tc>
          <w:tcPr>
            <w:tcW w:w="3576" w:type="dxa"/>
          </w:tcPr>
          <w:p w:rsidR="006F6A38" w:rsidRPr="00A32EA5" w:rsidRDefault="006F6A38" w:rsidP="00D704E4">
            <w:pPr>
              <w:pStyle w:val="NoSpacing"/>
              <w:ind w:left="0"/>
              <w:rPr>
                <w:b/>
                <w:color w:val="000000" w:themeColor="text1"/>
                <w:sz w:val="22"/>
                <w:szCs w:val="22"/>
              </w:rPr>
            </w:pPr>
            <w:r w:rsidRPr="00A32EA5">
              <w:rPr>
                <w:color w:val="000000" w:themeColor="text1"/>
                <w:sz w:val="22"/>
                <w:szCs w:val="22"/>
              </w:rPr>
              <w:t>MOOC Development (Massive Open Online Courses) Development</w:t>
            </w:r>
          </w:p>
        </w:tc>
        <w:tc>
          <w:tcPr>
            <w:tcW w:w="2120" w:type="dxa"/>
          </w:tcPr>
          <w:p w:rsidR="006F6A38" w:rsidRPr="00A32EA5" w:rsidRDefault="006F6A38" w:rsidP="00E841E9">
            <w:pPr>
              <w:pStyle w:val="NoSpacing"/>
              <w:rPr>
                <w:color w:val="000000" w:themeColor="text1"/>
                <w:sz w:val="22"/>
                <w:szCs w:val="22"/>
              </w:rPr>
            </w:pPr>
            <w:r w:rsidRPr="00A32EA5">
              <w:rPr>
                <w:color w:val="000000" w:themeColor="text1"/>
                <w:sz w:val="22"/>
                <w:szCs w:val="22"/>
              </w:rPr>
              <w:t>Workshop</w:t>
            </w:r>
          </w:p>
        </w:tc>
        <w:tc>
          <w:tcPr>
            <w:tcW w:w="1746" w:type="dxa"/>
          </w:tcPr>
          <w:p w:rsidR="006F6A38" w:rsidRPr="00A32EA5" w:rsidRDefault="006F6A38" w:rsidP="00E841E9">
            <w:pPr>
              <w:pStyle w:val="NoSpacing"/>
              <w:rPr>
                <w:b/>
                <w:color w:val="000000" w:themeColor="text1"/>
                <w:sz w:val="22"/>
                <w:szCs w:val="22"/>
              </w:rPr>
            </w:pPr>
          </w:p>
        </w:tc>
        <w:tc>
          <w:tcPr>
            <w:tcW w:w="1888" w:type="dxa"/>
          </w:tcPr>
          <w:p w:rsidR="006F6A38" w:rsidRPr="00A32EA5" w:rsidRDefault="006F6A38" w:rsidP="00E841E9">
            <w:pPr>
              <w:pStyle w:val="NoSpacing"/>
              <w:rPr>
                <w:b/>
                <w:color w:val="000000" w:themeColor="text1"/>
                <w:sz w:val="22"/>
                <w:szCs w:val="22"/>
              </w:rPr>
            </w:pPr>
            <w:r w:rsidRPr="00A32EA5">
              <w:rPr>
                <w:color w:val="000000" w:themeColor="text1"/>
                <w:sz w:val="22"/>
                <w:szCs w:val="22"/>
              </w:rPr>
              <w:t>8</w:t>
            </w:r>
            <w:r w:rsidRPr="00A32EA5">
              <w:rPr>
                <w:color w:val="000000" w:themeColor="text1"/>
                <w:sz w:val="22"/>
                <w:szCs w:val="22"/>
                <w:vertAlign w:val="superscript"/>
              </w:rPr>
              <w:t>th</w:t>
            </w:r>
            <w:r w:rsidRPr="00A32EA5">
              <w:rPr>
                <w:color w:val="000000" w:themeColor="text1"/>
                <w:sz w:val="22"/>
                <w:szCs w:val="22"/>
              </w:rPr>
              <w:t xml:space="preserve"> Feb. 2024</w:t>
            </w:r>
          </w:p>
        </w:tc>
      </w:tr>
      <w:tr w:rsidR="00701D3F" w:rsidRPr="00A32EA5" w:rsidTr="00AE6FC3">
        <w:trPr>
          <w:trHeight w:val="311"/>
        </w:trPr>
        <w:tc>
          <w:tcPr>
            <w:tcW w:w="3576" w:type="dxa"/>
          </w:tcPr>
          <w:p w:rsidR="006F6A38" w:rsidRPr="00A32EA5" w:rsidRDefault="006F6A38" w:rsidP="00E841E9">
            <w:pPr>
              <w:pStyle w:val="NoSpacing"/>
              <w:rPr>
                <w:b/>
                <w:color w:val="000000" w:themeColor="text1"/>
                <w:sz w:val="22"/>
                <w:szCs w:val="22"/>
              </w:rPr>
            </w:pPr>
          </w:p>
        </w:tc>
        <w:tc>
          <w:tcPr>
            <w:tcW w:w="2120" w:type="dxa"/>
          </w:tcPr>
          <w:p w:rsidR="006F6A38" w:rsidRPr="00A32EA5" w:rsidRDefault="006F6A38" w:rsidP="00E841E9">
            <w:pPr>
              <w:pStyle w:val="NoSpacing"/>
              <w:rPr>
                <w:b/>
                <w:color w:val="000000" w:themeColor="text1"/>
                <w:sz w:val="22"/>
                <w:szCs w:val="22"/>
              </w:rPr>
            </w:pPr>
          </w:p>
        </w:tc>
        <w:tc>
          <w:tcPr>
            <w:tcW w:w="1746" w:type="dxa"/>
          </w:tcPr>
          <w:p w:rsidR="006F6A38" w:rsidRPr="00A32EA5" w:rsidRDefault="006F6A38" w:rsidP="00E841E9">
            <w:pPr>
              <w:pStyle w:val="NoSpacing"/>
              <w:rPr>
                <w:b/>
                <w:color w:val="000000" w:themeColor="text1"/>
                <w:sz w:val="22"/>
                <w:szCs w:val="22"/>
              </w:rPr>
            </w:pPr>
          </w:p>
        </w:tc>
        <w:tc>
          <w:tcPr>
            <w:tcW w:w="1888" w:type="dxa"/>
          </w:tcPr>
          <w:p w:rsidR="006F6A38" w:rsidRPr="00A32EA5" w:rsidRDefault="006F6A38" w:rsidP="00E841E9">
            <w:pPr>
              <w:pStyle w:val="NoSpacing"/>
              <w:rPr>
                <w:b/>
                <w:color w:val="000000" w:themeColor="text1"/>
                <w:sz w:val="22"/>
                <w:szCs w:val="22"/>
              </w:rPr>
            </w:pPr>
          </w:p>
        </w:tc>
      </w:tr>
      <w:tr w:rsidR="00701D3F" w:rsidRPr="00A32EA5" w:rsidTr="00AE6FC3">
        <w:trPr>
          <w:trHeight w:val="311"/>
        </w:trPr>
        <w:tc>
          <w:tcPr>
            <w:tcW w:w="3576" w:type="dxa"/>
          </w:tcPr>
          <w:p w:rsidR="006F6A38" w:rsidRPr="00A32EA5" w:rsidRDefault="006F6A38" w:rsidP="00E841E9">
            <w:pPr>
              <w:pStyle w:val="NoSpacing"/>
              <w:rPr>
                <w:b/>
                <w:color w:val="000000" w:themeColor="text1"/>
                <w:sz w:val="22"/>
                <w:szCs w:val="22"/>
              </w:rPr>
            </w:pPr>
          </w:p>
        </w:tc>
        <w:tc>
          <w:tcPr>
            <w:tcW w:w="2120" w:type="dxa"/>
          </w:tcPr>
          <w:p w:rsidR="006F6A38" w:rsidRPr="00A32EA5" w:rsidRDefault="006F6A38" w:rsidP="00E841E9">
            <w:pPr>
              <w:pStyle w:val="NoSpacing"/>
              <w:rPr>
                <w:b/>
                <w:color w:val="000000" w:themeColor="text1"/>
                <w:sz w:val="22"/>
                <w:szCs w:val="22"/>
              </w:rPr>
            </w:pPr>
          </w:p>
        </w:tc>
        <w:tc>
          <w:tcPr>
            <w:tcW w:w="1746" w:type="dxa"/>
          </w:tcPr>
          <w:p w:rsidR="006F6A38" w:rsidRPr="00A32EA5" w:rsidRDefault="006F6A38" w:rsidP="00E841E9">
            <w:pPr>
              <w:pStyle w:val="NoSpacing"/>
              <w:rPr>
                <w:b/>
                <w:color w:val="000000" w:themeColor="text1"/>
                <w:sz w:val="22"/>
                <w:szCs w:val="22"/>
              </w:rPr>
            </w:pPr>
          </w:p>
        </w:tc>
        <w:tc>
          <w:tcPr>
            <w:tcW w:w="1888" w:type="dxa"/>
          </w:tcPr>
          <w:p w:rsidR="006F6A38" w:rsidRPr="00A32EA5" w:rsidRDefault="006F6A38" w:rsidP="00E841E9">
            <w:pPr>
              <w:pStyle w:val="NoSpacing"/>
              <w:rPr>
                <w:b/>
                <w:color w:val="000000" w:themeColor="text1"/>
                <w:sz w:val="22"/>
                <w:szCs w:val="22"/>
              </w:rPr>
            </w:pPr>
          </w:p>
        </w:tc>
      </w:tr>
    </w:tbl>
    <w:p w:rsidR="00AE6FC3" w:rsidRDefault="0015357F" w:rsidP="00B60D26">
      <w:pPr>
        <w:spacing w:before="120" w:after="120"/>
        <w:rPr>
          <w:b/>
          <w:color w:val="000000" w:themeColor="text1"/>
          <w:sz w:val="22"/>
          <w:szCs w:val="22"/>
        </w:rPr>
      </w:pPr>
      <w:r w:rsidRPr="00A32EA5">
        <w:rPr>
          <w:b/>
          <w:color w:val="000000" w:themeColor="text1"/>
          <w:sz w:val="22"/>
          <w:szCs w:val="22"/>
        </w:rPr>
        <w:t xml:space="preserve"> </w:t>
      </w:r>
    </w:p>
    <w:p w:rsidR="00A32EA5" w:rsidRDefault="00A32EA5" w:rsidP="00B60D26">
      <w:pPr>
        <w:spacing w:before="120" w:after="120"/>
        <w:rPr>
          <w:b/>
          <w:color w:val="000000" w:themeColor="text1"/>
          <w:sz w:val="22"/>
          <w:szCs w:val="22"/>
        </w:rPr>
      </w:pPr>
    </w:p>
    <w:p w:rsidR="00A32EA5" w:rsidRDefault="00A32EA5" w:rsidP="00B60D26">
      <w:pPr>
        <w:spacing w:before="120" w:after="120"/>
        <w:rPr>
          <w:b/>
          <w:color w:val="000000" w:themeColor="text1"/>
          <w:sz w:val="22"/>
          <w:szCs w:val="22"/>
        </w:rPr>
      </w:pPr>
    </w:p>
    <w:p w:rsidR="00A32EA5" w:rsidRPr="00A32EA5" w:rsidRDefault="00A32EA5" w:rsidP="00B60D26">
      <w:pPr>
        <w:spacing w:before="120" w:after="120"/>
        <w:rPr>
          <w:b/>
          <w:color w:val="000000" w:themeColor="text1"/>
          <w:sz w:val="22"/>
          <w:szCs w:val="22"/>
        </w:rPr>
      </w:pPr>
    </w:p>
    <w:p w:rsidR="003D694B" w:rsidRPr="00A32EA5" w:rsidRDefault="0015357F" w:rsidP="00B60D26">
      <w:pPr>
        <w:spacing w:before="120" w:after="120"/>
        <w:rPr>
          <w:b/>
          <w:color w:val="000000" w:themeColor="text1"/>
          <w:sz w:val="22"/>
          <w:szCs w:val="22"/>
        </w:rPr>
      </w:pPr>
      <w:r w:rsidRPr="00A32EA5">
        <w:rPr>
          <w:b/>
          <w:color w:val="000000" w:themeColor="text1"/>
          <w:sz w:val="22"/>
          <w:szCs w:val="22"/>
        </w:rPr>
        <w:lastRenderedPageBreak/>
        <w:t xml:space="preserve">  ii.</w:t>
      </w:r>
      <w:r w:rsidR="00B60D26" w:rsidRPr="00A32EA5">
        <w:rPr>
          <w:b/>
          <w:color w:val="000000" w:themeColor="text1"/>
          <w:sz w:val="22"/>
          <w:szCs w:val="22"/>
        </w:rPr>
        <w:tab/>
      </w:r>
      <w:r w:rsidRPr="00A32EA5">
        <w:rPr>
          <w:b/>
          <w:color w:val="000000" w:themeColor="text1"/>
          <w:sz w:val="22"/>
          <w:szCs w:val="22"/>
        </w:rPr>
        <w:t>Extension lecture:</w:t>
      </w:r>
    </w:p>
    <w:tbl>
      <w:tblPr>
        <w:tblStyle w:val="TableGrid"/>
        <w:tblW w:w="9173" w:type="dxa"/>
        <w:tblInd w:w="288" w:type="dxa"/>
        <w:tblLook w:val="04A0" w:firstRow="1" w:lastRow="0" w:firstColumn="1" w:lastColumn="0" w:noHBand="0" w:noVBand="1"/>
      </w:tblPr>
      <w:tblGrid>
        <w:gridCol w:w="3780"/>
        <w:gridCol w:w="1800"/>
        <w:gridCol w:w="1612"/>
        <w:gridCol w:w="1981"/>
      </w:tblGrid>
      <w:tr w:rsidR="00701D3F" w:rsidRPr="00A32EA5" w:rsidTr="00167F67">
        <w:trPr>
          <w:trHeight w:val="623"/>
        </w:trPr>
        <w:tc>
          <w:tcPr>
            <w:tcW w:w="3780" w:type="dxa"/>
          </w:tcPr>
          <w:p w:rsidR="003D694B" w:rsidRPr="00A32EA5" w:rsidRDefault="003D694B" w:rsidP="00F85045">
            <w:pPr>
              <w:ind w:left="0"/>
              <w:rPr>
                <w:b/>
                <w:color w:val="000000" w:themeColor="text1"/>
                <w:sz w:val="22"/>
                <w:szCs w:val="22"/>
              </w:rPr>
            </w:pPr>
            <w:r w:rsidRPr="00A32EA5">
              <w:rPr>
                <w:b/>
                <w:color w:val="000000" w:themeColor="text1"/>
                <w:sz w:val="22"/>
                <w:szCs w:val="22"/>
              </w:rPr>
              <w:t>Topic</w:t>
            </w:r>
          </w:p>
        </w:tc>
        <w:tc>
          <w:tcPr>
            <w:tcW w:w="1800" w:type="dxa"/>
          </w:tcPr>
          <w:p w:rsidR="003D694B" w:rsidRPr="00A32EA5" w:rsidRDefault="003D694B" w:rsidP="00F85045">
            <w:pPr>
              <w:ind w:left="0"/>
              <w:rPr>
                <w:b/>
                <w:color w:val="000000" w:themeColor="text1"/>
                <w:sz w:val="22"/>
                <w:szCs w:val="22"/>
              </w:rPr>
            </w:pPr>
            <w:r w:rsidRPr="00A32EA5">
              <w:rPr>
                <w:b/>
                <w:color w:val="000000" w:themeColor="text1"/>
                <w:sz w:val="22"/>
                <w:szCs w:val="22"/>
              </w:rPr>
              <w:t>Resource Person</w:t>
            </w:r>
          </w:p>
        </w:tc>
        <w:tc>
          <w:tcPr>
            <w:tcW w:w="1612" w:type="dxa"/>
          </w:tcPr>
          <w:p w:rsidR="003D694B" w:rsidRPr="00A32EA5" w:rsidRDefault="003D694B" w:rsidP="00F85045">
            <w:pPr>
              <w:ind w:left="0"/>
              <w:rPr>
                <w:b/>
                <w:color w:val="000000" w:themeColor="text1"/>
                <w:sz w:val="22"/>
                <w:szCs w:val="22"/>
              </w:rPr>
            </w:pPr>
            <w:r w:rsidRPr="00A32EA5">
              <w:rPr>
                <w:b/>
                <w:color w:val="000000" w:themeColor="text1"/>
                <w:sz w:val="22"/>
                <w:szCs w:val="22"/>
              </w:rPr>
              <w:t xml:space="preserve">Number of Participants </w:t>
            </w:r>
          </w:p>
        </w:tc>
        <w:tc>
          <w:tcPr>
            <w:tcW w:w="1981" w:type="dxa"/>
          </w:tcPr>
          <w:p w:rsidR="003D694B" w:rsidRPr="00A32EA5" w:rsidRDefault="003D694B" w:rsidP="00F85045">
            <w:pPr>
              <w:ind w:left="0"/>
              <w:rPr>
                <w:b/>
                <w:color w:val="000000" w:themeColor="text1"/>
                <w:sz w:val="22"/>
                <w:szCs w:val="22"/>
              </w:rPr>
            </w:pPr>
            <w:r w:rsidRPr="00A32EA5">
              <w:rPr>
                <w:b/>
                <w:color w:val="000000" w:themeColor="text1"/>
                <w:sz w:val="22"/>
                <w:szCs w:val="22"/>
              </w:rPr>
              <w:t>Dates</w:t>
            </w:r>
          </w:p>
        </w:tc>
      </w:tr>
      <w:tr w:rsidR="00701D3F" w:rsidRPr="00A32EA5" w:rsidTr="00167F67">
        <w:trPr>
          <w:trHeight w:val="296"/>
        </w:trPr>
        <w:tc>
          <w:tcPr>
            <w:tcW w:w="3780" w:type="dxa"/>
          </w:tcPr>
          <w:p w:rsidR="003D694B" w:rsidRPr="00A32EA5" w:rsidRDefault="00167F67" w:rsidP="00F85045">
            <w:pPr>
              <w:ind w:left="0"/>
              <w:rPr>
                <w:b/>
                <w:color w:val="000000" w:themeColor="text1"/>
                <w:sz w:val="22"/>
                <w:szCs w:val="22"/>
              </w:rPr>
            </w:pPr>
            <w:r w:rsidRPr="00A32EA5">
              <w:rPr>
                <w:b/>
                <w:color w:val="000000" w:themeColor="text1"/>
                <w:sz w:val="22"/>
                <w:szCs w:val="22"/>
              </w:rPr>
              <w:t xml:space="preserve">GI/GUT Health Management </w:t>
            </w:r>
          </w:p>
          <w:p w:rsidR="00167F67" w:rsidRPr="00A32EA5" w:rsidRDefault="00AE6FC3" w:rsidP="00167F67">
            <w:pPr>
              <w:ind w:left="0"/>
              <w:rPr>
                <w:b/>
                <w:color w:val="000000" w:themeColor="text1"/>
                <w:sz w:val="22"/>
                <w:szCs w:val="22"/>
              </w:rPr>
            </w:pPr>
            <w:r w:rsidRPr="00A32EA5">
              <w:rPr>
                <w:b/>
                <w:color w:val="000000" w:themeColor="text1"/>
                <w:sz w:val="22"/>
                <w:szCs w:val="22"/>
              </w:rPr>
              <w:t xml:space="preserve">In </w:t>
            </w:r>
            <w:r w:rsidR="00167F67" w:rsidRPr="00A32EA5">
              <w:rPr>
                <w:b/>
                <w:color w:val="000000" w:themeColor="text1"/>
                <w:sz w:val="22"/>
                <w:szCs w:val="22"/>
              </w:rPr>
              <w:t xml:space="preserve">UGC sponsored Two-weeks Online (Live Mode) Interdisciplinary Refresher Course on “Environmental Studies” conducted by UGC-HRDC, GJUS&amp;T, </w:t>
            </w:r>
            <w:proofErr w:type="spellStart"/>
            <w:r w:rsidR="00167F67" w:rsidRPr="00A32EA5">
              <w:rPr>
                <w:b/>
                <w:color w:val="000000" w:themeColor="text1"/>
                <w:sz w:val="22"/>
                <w:szCs w:val="22"/>
              </w:rPr>
              <w:t>Hisar</w:t>
            </w:r>
            <w:proofErr w:type="spellEnd"/>
            <w:r w:rsidR="00167F67" w:rsidRPr="00A32EA5">
              <w:rPr>
                <w:b/>
                <w:color w:val="000000" w:themeColor="text1"/>
                <w:sz w:val="22"/>
                <w:szCs w:val="22"/>
              </w:rPr>
              <w:t xml:space="preserve"> </w:t>
            </w:r>
            <w:proofErr w:type="spellStart"/>
            <w:r w:rsidR="00167F67" w:rsidRPr="00A32EA5">
              <w:rPr>
                <w:b/>
                <w:color w:val="000000" w:themeColor="text1"/>
                <w:sz w:val="22"/>
                <w:szCs w:val="22"/>
              </w:rPr>
              <w:t>w.e.f</w:t>
            </w:r>
            <w:proofErr w:type="spellEnd"/>
            <w:r w:rsidR="00167F67" w:rsidRPr="00A32EA5">
              <w:rPr>
                <w:b/>
                <w:color w:val="000000" w:themeColor="text1"/>
                <w:sz w:val="22"/>
                <w:szCs w:val="22"/>
              </w:rPr>
              <w:t>. 03-Jul-2023 to 15-Jul-2023</w:t>
            </w:r>
          </w:p>
        </w:tc>
        <w:tc>
          <w:tcPr>
            <w:tcW w:w="1800" w:type="dxa"/>
          </w:tcPr>
          <w:p w:rsidR="00167F67" w:rsidRPr="00A32EA5" w:rsidRDefault="00167F67" w:rsidP="00F85045">
            <w:pPr>
              <w:ind w:left="0"/>
              <w:rPr>
                <w:b/>
                <w:color w:val="000000" w:themeColor="text1"/>
                <w:sz w:val="22"/>
                <w:szCs w:val="22"/>
              </w:rPr>
            </w:pPr>
            <w:r w:rsidRPr="00A32EA5">
              <w:rPr>
                <w:b/>
                <w:color w:val="000000" w:themeColor="text1"/>
                <w:sz w:val="22"/>
                <w:szCs w:val="22"/>
              </w:rPr>
              <w:t xml:space="preserve">Prof. </w:t>
            </w:r>
            <w:proofErr w:type="spellStart"/>
            <w:r w:rsidRPr="00A32EA5">
              <w:rPr>
                <w:b/>
                <w:color w:val="000000" w:themeColor="text1"/>
                <w:sz w:val="22"/>
                <w:szCs w:val="22"/>
              </w:rPr>
              <w:t>Alka</w:t>
            </w:r>
            <w:proofErr w:type="spellEnd"/>
            <w:r w:rsidRPr="00A32EA5">
              <w:rPr>
                <w:b/>
                <w:color w:val="000000" w:themeColor="text1"/>
                <w:sz w:val="22"/>
                <w:szCs w:val="22"/>
              </w:rPr>
              <w:t xml:space="preserve"> Sharma  </w:t>
            </w:r>
          </w:p>
          <w:p w:rsidR="003D694B" w:rsidRPr="00A32EA5" w:rsidRDefault="003D694B" w:rsidP="00F85045">
            <w:pPr>
              <w:ind w:left="0"/>
              <w:rPr>
                <w:b/>
                <w:color w:val="000000" w:themeColor="text1"/>
                <w:sz w:val="22"/>
                <w:szCs w:val="22"/>
              </w:rPr>
            </w:pPr>
          </w:p>
        </w:tc>
        <w:tc>
          <w:tcPr>
            <w:tcW w:w="1612" w:type="dxa"/>
          </w:tcPr>
          <w:p w:rsidR="003D694B" w:rsidRPr="00A32EA5" w:rsidRDefault="003D694B" w:rsidP="00F85045">
            <w:pPr>
              <w:ind w:left="0"/>
              <w:rPr>
                <w:b/>
                <w:color w:val="000000" w:themeColor="text1"/>
                <w:sz w:val="22"/>
                <w:szCs w:val="22"/>
              </w:rPr>
            </w:pPr>
          </w:p>
        </w:tc>
        <w:tc>
          <w:tcPr>
            <w:tcW w:w="1981" w:type="dxa"/>
          </w:tcPr>
          <w:p w:rsidR="003D694B" w:rsidRPr="00A32EA5" w:rsidRDefault="00167F67" w:rsidP="00F85045">
            <w:pPr>
              <w:ind w:left="0"/>
              <w:rPr>
                <w:b/>
                <w:color w:val="000000" w:themeColor="text1"/>
                <w:sz w:val="22"/>
                <w:szCs w:val="22"/>
              </w:rPr>
            </w:pPr>
            <w:r w:rsidRPr="00A32EA5">
              <w:rPr>
                <w:b/>
                <w:color w:val="000000" w:themeColor="text1"/>
                <w:sz w:val="22"/>
                <w:szCs w:val="22"/>
              </w:rPr>
              <w:t>07.07.2023</w:t>
            </w:r>
          </w:p>
        </w:tc>
      </w:tr>
      <w:tr w:rsidR="00701D3F" w:rsidRPr="00A32EA5" w:rsidTr="00167F67">
        <w:trPr>
          <w:trHeight w:val="336"/>
        </w:trPr>
        <w:tc>
          <w:tcPr>
            <w:tcW w:w="3780" w:type="dxa"/>
          </w:tcPr>
          <w:p w:rsidR="003D694B" w:rsidRPr="00A32EA5" w:rsidRDefault="00167F67" w:rsidP="00F85045">
            <w:pPr>
              <w:ind w:left="0"/>
              <w:rPr>
                <w:b/>
                <w:color w:val="000000" w:themeColor="text1"/>
                <w:sz w:val="22"/>
                <w:szCs w:val="22"/>
              </w:rPr>
            </w:pPr>
            <w:r w:rsidRPr="00A32EA5">
              <w:rPr>
                <w:b/>
                <w:color w:val="000000" w:themeColor="text1"/>
                <w:sz w:val="22"/>
                <w:szCs w:val="22"/>
              </w:rPr>
              <w:t xml:space="preserve">Expert Lecture on the topic, ”Sensory Evaluation of Foods” in a Workshop </w:t>
            </w:r>
            <w:proofErr w:type="spellStart"/>
            <w:r w:rsidRPr="00A32EA5">
              <w:rPr>
                <w:b/>
                <w:color w:val="000000" w:themeColor="text1"/>
                <w:sz w:val="22"/>
                <w:szCs w:val="22"/>
              </w:rPr>
              <w:t>organised</w:t>
            </w:r>
            <w:proofErr w:type="spellEnd"/>
            <w:r w:rsidRPr="00A32EA5">
              <w:rPr>
                <w:b/>
                <w:color w:val="000000" w:themeColor="text1"/>
                <w:sz w:val="22"/>
                <w:szCs w:val="22"/>
              </w:rPr>
              <w:t xml:space="preserve"> by Department of Nutrition Biology, CUH, </w:t>
            </w:r>
            <w:proofErr w:type="spellStart"/>
            <w:r w:rsidRPr="00A32EA5">
              <w:rPr>
                <w:b/>
                <w:color w:val="000000" w:themeColor="text1"/>
                <w:sz w:val="22"/>
                <w:szCs w:val="22"/>
              </w:rPr>
              <w:t>Mahendergarh</w:t>
            </w:r>
            <w:proofErr w:type="spellEnd"/>
          </w:p>
        </w:tc>
        <w:tc>
          <w:tcPr>
            <w:tcW w:w="1800" w:type="dxa"/>
          </w:tcPr>
          <w:p w:rsidR="00167F67" w:rsidRPr="00A32EA5" w:rsidRDefault="00167F67" w:rsidP="00167F67">
            <w:pPr>
              <w:ind w:left="0"/>
              <w:rPr>
                <w:b/>
                <w:color w:val="000000" w:themeColor="text1"/>
                <w:sz w:val="22"/>
                <w:szCs w:val="22"/>
              </w:rPr>
            </w:pPr>
            <w:r w:rsidRPr="00A32EA5">
              <w:rPr>
                <w:b/>
                <w:color w:val="000000" w:themeColor="text1"/>
                <w:sz w:val="22"/>
                <w:szCs w:val="22"/>
              </w:rPr>
              <w:t xml:space="preserve">Prof. </w:t>
            </w:r>
            <w:proofErr w:type="spellStart"/>
            <w:r w:rsidRPr="00A32EA5">
              <w:rPr>
                <w:b/>
                <w:color w:val="000000" w:themeColor="text1"/>
                <w:sz w:val="22"/>
                <w:szCs w:val="22"/>
              </w:rPr>
              <w:t>Alka</w:t>
            </w:r>
            <w:proofErr w:type="spellEnd"/>
            <w:r w:rsidRPr="00A32EA5">
              <w:rPr>
                <w:b/>
                <w:color w:val="000000" w:themeColor="text1"/>
                <w:sz w:val="22"/>
                <w:szCs w:val="22"/>
              </w:rPr>
              <w:t xml:space="preserve"> Sharma  </w:t>
            </w:r>
          </w:p>
          <w:p w:rsidR="003D694B" w:rsidRPr="00A32EA5" w:rsidRDefault="003D694B" w:rsidP="00F85045">
            <w:pPr>
              <w:ind w:left="0"/>
              <w:rPr>
                <w:b/>
                <w:color w:val="000000" w:themeColor="text1"/>
                <w:sz w:val="22"/>
                <w:szCs w:val="22"/>
              </w:rPr>
            </w:pPr>
          </w:p>
        </w:tc>
        <w:tc>
          <w:tcPr>
            <w:tcW w:w="1612" w:type="dxa"/>
          </w:tcPr>
          <w:p w:rsidR="003D694B" w:rsidRPr="00A32EA5" w:rsidRDefault="003D694B" w:rsidP="00F85045">
            <w:pPr>
              <w:ind w:left="0"/>
              <w:rPr>
                <w:b/>
                <w:color w:val="000000" w:themeColor="text1"/>
                <w:sz w:val="22"/>
                <w:szCs w:val="22"/>
              </w:rPr>
            </w:pPr>
          </w:p>
        </w:tc>
        <w:tc>
          <w:tcPr>
            <w:tcW w:w="1981" w:type="dxa"/>
          </w:tcPr>
          <w:p w:rsidR="003D694B" w:rsidRPr="00A32EA5" w:rsidRDefault="00167F67" w:rsidP="00F85045">
            <w:pPr>
              <w:ind w:left="0"/>
              <w:rPr>
                <w:b/>
                <w:color w:val="000000" w:themeColor="text1"/>
                <w:sz w:val="22"/>
                <w:szCs w:val="22"/>
              </w:rPr>
            </w:pPr>
            <w:r w:rsidRPr="00A32EA5">
              <w:rPr>
                <w:b/>
                <w:color w:val="000000" w:themeColor="text1"/>
                <w:sz w:val="22"/>
                <w:szCs w:val="22"/>
              </w:rPr>
              <w:t>19.03.2024</w:t>
            </w:r>
          </w:p>
        </w:tc>
      </w:tr>
    </w:tbl>
    <w:p w:rsidR="001D72A2" w:rsidRPr="00A32EA5" w:rsidRDefault="001D72A2" w:rsidP="00B60D26">
      <w:pPr>
        <w:spacing w:before="120" w:after="120"/>
        <w:ind w:left="1080" w:hanging="720"/>
        <w:rPr>
          <w:b/>
          <w:color w:val="000000" w:themeColor="text1"/>
          <w:sz w:val="22"/>
          <w:szCs w:val="22"/>
        </w:rPr>
      </w:pPr>
    </w:p>
    <w:p w:rsidR="003D694B" w:rsidRPr="00A32EA5" w:rsidRDefault="003D694B" w:rsidP="00B60D26">
      <w:pPr>
        <w:spacing w:before="120" w:after="120"/>
        <w:ind w:left="1080" w:hanging="720"/>
        <w:rPr>
          <w:b/>
          <w:color w:val="000000" w:themeColor="text1"/>
          <w:sz w:val="22"/>
          <w:szCs w:val="22"/>
        </w:rPr>
      </w:pPr>
      <w:r w:rsidRPr="00A32EA5">
        <w:rPr>
          <w:b/>
          <w:color w:val="000000" w:themeColor="text1"/>
          <w:sz w:val="22"/>
          <w:szCs w:val="22"/>
        </w:rPr>
        <w:t xml:space="preserve">iii. </w:t>
      </w:r>
      <w:r w:rsidRPr="00A32EA5">
        <w:rPr>
          <w:b/>
          <w:color w:val="000000" w:themeColor="text1"/>
          <w:sz w:val="22"/>
          <w:szCs w:val="22"/>
        </w:rPr>
        <w:tab/>
      </w:r>
      <w:r w:rsidRPr="00A32EA5">
        <w:rPr>
          <w:b/>
          <w:color w:val="000000" w:themeColor="text1"/>
          <w:sz w:val="22"/>
          <w:szCs w:val="22"/>
        </w:rPr>
        <w:tab/>
        <w:t>Students tour</w:t>
      </w:r>
    </w:p>
    <w:tbl>
      <w:tblPr>
        <w:tblStyle w:val="TableGrid"/>
        <w:tblW w:w="8754" w:type="dxa"/>
        <w:tblInd w:w="288" w:type="dxa"/>
        <w:tblLook w:val="04A0" w:firstRow="1" w:lastRow="0" w:firstColumn="1" w:lastColumn="0" w:noHBand="0" w:noVBand="1"/>
      </w:tblPr>
      <w:tblGrid>
        <w:gridCol w:w="2321"/>
        <w:gridCol w:w="1541"/>
        <w:gridCol w:w="1799"/>
        <w:gridCol w:w="3093"/>
      </w:tblGrid>
      <w:tr w:rsidR="00701D3F" w:rsidRPr="00A32EA5" w:rsidTr="00FA08C7">
        <w:trPr>
          <w:trHeight w:val="572"/>
        </w:trPr>
        <w:tc>
          <w:tcPr>
            <w:tcW w:w="2321" w:type="dxa"/>
          </w:tcPr>
          <w:p w:rsidR="003D694B" w:rsidRPr="00A32EA5" w:rsidRDefault="003D694B" w:rsidP="005872DB">
            <w:pPr>
              <w:ind w:left="0"/>
              <w:rPr>
                <w:b/>
                <w:color w:val="000000" w:themeColor="text1"/>
                <w:sz w:val="22"/>
                <w:szCs w:val="22"/>
              </w:rPr>
            </w:pPr>
            <w:r w:rsidRPr="00A32EA5">
              <w:rPr>
                <w:b/>
                <w:color w:val="000000" w:themeColor="text1"/>
                <w:sz w:val="22"/>
                <w:szCs w:val="22"/>
              </w:rPr>
              <w:t>Places Visited</w:t>
            </w:r>
          </w:p>
        </w:tc>
        <w:tc>
          <w:tcPr>
            <w:tcW w:w="1541" w:type="dxa"/>
          </w:tcPr>
          <w:p w:rsidR="003D694B" w:rsidRPr="00A32EA5" w:rsidRDefault="003D694B" w:rsidP="005872DB">
            <w:pPr>
              <w:ind w:left="0"/>
              <w:rPr>
                <w:b/>
                <w:color w:val="000000" w:themeColor="text1"/>
                <w:sz w:val="22"/>
                <w:szCs w:val="22"/>
              </w:rPr>
            </w:pPr>
            <w:r w:rsidRPr="00A32EA5">
              <w:rPr>
                <w:b/>
                <w:color w:val="000000" w:themeColor="text1"/>
                <w:sz w:val="22"/>
                <w:szCs w:val="22"/>
              </w:rPr>
              <w:t>Number of Participants</w:t>
            </w:r>
          </w:p>
        </w:tc>
        <w:tc>
          <w:tcPr>
            <w:tcW w:w="1799" w:type="dxa"/>
          </w:tcPr>
          <w:p w:rsidR="003D694B" w:rsidRPr="00A32EA5" w:rsidRDefault="003D694B" w:rsidP="005872DB">
            <w:pPr>
              <w:ind w:left="0"/>
              <w:rPr>
                <w:b/>
                <w:color w:val="000000" w:themeColor="text1"/>
                <w:sz w:val="22"/>
                <w:szCs w:val="22"/>
              </w:rPr>
            </w:pPr>
            <w:r w:rsidRPr="00A32EA5">
              <w:rPr>
                <w:b/>
                <w:color w:val="000000" w:themeColor="text1"/>
                <w:sz w:val="22"/>
                <w:szCs w:val="22"/>
              </w:rPr>
              <w:t>Dates/</w:t>
            </w:r>
          </w:p>
          <w:p w:rsidR="003D694B" w:rsidRPr="00A32EA5" w:rsidRDefault="003D694B" w:rsidP="005872DB">
            <w:pPr>
              <w:ind w:left="0"/>
              <w:rPr>
                <w:b/>
                <w:color w:val="000000" w:themeColor="text1"/>
                <w:sz w:val="22"/>
                <w:szCs w:val="22"/>
              </w:rPr>
            </w:pPr>
            <w:r w:rsidRPr="00A32EA5">
              <w:rPr>
                <w:b/>
                <w:color w:val="000000" w:themeColor="text1"/>
                <w:sz w:val="22"/>
                <w:szCs w:val="22"/>
              </w:rPr>
              <w:t xml:space="preserve">Duration </w:t>
            </w:r>
          </w:p>
        </w:tc>
        <w:tc>
          <w:tcPr>
            <w:tcW w:w="3093" w:type="dxa"/>
          </w:tcPr>
          <w:p w:rsidR="003D694B" w:rsidRPr="00A32EA5" w:rsidRDefault="003D694B" w:rsidP="005872DB">
            <w:pPr>
              <w:ind w:left="0"/>
              <w:rPr>
                <w:b/>
                <w:color w:val="000000" w:themeColor="text1"/>
                <w:sz w:val="22"/>
                <w:szCs w:val="22"/>
              </w:rPr>
            </w:pPr>
            <w:r w:rsidRPr="00A32EA5">
              <w:rPr>
                <w:b/>
                <w:color w:val="000000" w:themeColor="text1"/>
                <w:sz w:val="22"/>
                <w:szCs w:val="22"/>
              </w:rPr>
              <w:t xml:space="preserve">Faculty </w:t>
            </w:r>
            <w:proofErr w:type="spellStart"/>
            <w:r w:rsidRPr="00A32EA5">
              <w:rPr>
                <w:b/>
                <w:color w:val="000000" w:themeColor="text1"/>
                <w:sz w:val="22"/>
                <w:szCs w:val="22"/>
              </w:rPr>
              <w:t>Incharge</w:t>
            </w:r>
            <w:proofErr w:type="spellEnd"/>
          </w:p>
        </w:tc>
      </w:tr>
      <w:tr w:rsidR="00701D3F" w:rsidRPr="00A32EA5" w:rsidTr="00FA08C7">
        <w:trPr>
          <w:trHeight w:val="762"/>
        </w:trPr>
        <w:tc>
          <w:tcPr>
            <w:tcW w:w="2321" w:type="dxa"/>
          </w:tcPr>
          <w:p w:rsidR="006F6A38" w:rsidRPr="00A32EA5" w:rsidRDefault="006F6A38" w:rsidP="00F36D0C">
            <w:pPr>
              <w:ind w:left="0"/>
              <w:rPr>
                <w:b/>
                <w:color w:val="000000" w:themeColor="text1"/>
                <w:sz w:val="22"/>
                <w:szCs w:val="22"/>
              </w:rPr>
            </w:pPr>
            <w:r w:rsidRPr="00A32EA5">
              <w:rPr>
                <w:color w:val="000000" w:themeColor="text1"/>
                <w:sz w:val="22"/>
                <w:szCs w:val="22"/>
              </w:rPr>
              <w:t>AAHAR- The International Food and Hospitality Fair-2024</w:t>
            </w:r>
          </w:p>
        </w:tc>
        <w:tc>
          <w:tcPr>
            <w:tcW w:w="1541" w:type="dxa"/>
          </w:tcPr>
          <w:p w:rsidR="006F6A38" w:rsidRPr="00A32EA5" w:rsidRDefault="006F6A38" w:rsidP="00E53E8A">
            <w:pPr>
              <w:rPr>
                <w:color w:val="000000" w:themeColor="text1"/>
                <w:sz w:val="22"/>
                <w:szCs w:val="22"/>
              </w:rPr>
            </w:pPr>
            <w:r w:rsidRPr="00A32EA5">
              <w:rPr>
                <w:color w:val="000000" w:themeColor="text1"/>
                <w:sz w:val="22"/>
                <w:szCs w:val="22"/>
              </w:rPr>
              <w:t xml:space="preserve">83 Students </w:t>
            </w:r>
          </w:p>
        </w:tc>
        <w:tc>
          <w:tcPr>
            <w:tcW w:w="1799" w:type="dxa"/>
          </w:tcPr>
          <w:p w:rsidR="006F6A38" w:rsidRPr="00A32EA5" w:rsidRDefault="006F6A38" w:rsidP="00E53E8A">
            <w:pPr>
              <w:rPr>
                <w:b/>
                <w:color w:val="000000" w:themeColor="text1"/>
                <w:sz w:val="22"/>
                <w:szCs w:val="22"/>
              </w:rPr>
            </w:pPr>
            <w:r w:rsidRPr="00A32EA5">
              <w:rPr>
                <w:color w:val="000000" w:themeColor="text1"/>
                <w:sz w:val="22"/>
                <w:szCs w:val="22"/>
              </w:rPr>
              <w:t>11</w:t>
            </w:r>
            <w:r w:rsidRPr="00A32EA5">
              <w:rPr>
                <w:color w:val="000000" w:themeColor="text1"/>
                <w:sz w:val="22"/>
                <w:szCs w:val="22"/>
                <w:vertAlign w:val="superscript"/>
              </w:rPr>
              <w:t>th</w:t>
            </w:r>
            <w:r w:rsidRPr="00A32EA5">
              <w:rPr>
                <w:color w:val="000000" w:themeColor="text1"/>
                <w:sz w:val="22"/>
                <w:szCs w:val="22"/>
              </w:rPr>
              <w:t xml:space="preserve"> March, 2024</w:t>
            </w:r>
          </w:p>
        </w:tc>
        <w:tc>
          <w:tcPr>
            <w:tcW w:w="3093" w:type="dxa"/>
          </w:tcPr>
          <w:p w:rsidR="006F6A38" w:rsidRPr="00A32EA5" w:rsidRDefault="000E5309" w:rsidP="003C66E6">
            <w:pPr>
              <w:ind w:left="0"/>
              <w:rPr>
                <w:color w:val="000000" w:themeColor="text1"/>
                <w:sz w:val="22"/>
                <w:szCs w:val="22"/>
              </w:rPr>
            </w:pPr>
            <w:r w:rsidRPr="00A32EA5">
              <w:rPr>
                <w:color w:val="000000" w:themeColor="text1"/>
                <w:sz w:val="22"/>
                <w:szCs w:val="22"/>
              </w:rPr>
              <w:t xml:space="preserve">Dr. </w:t>
            </w:r>
            <w:proofErr w:type="spellStart"/>
            <w:r w:rsidRPr="00A32EA5">
              <w:rPr>
                <w:color w:val="000000" w:themeColor="text1"/>
                <w:sz w:val="22"/>
                <w:szCs w:val="22"/>
              </w:rPr>
              <w:t>Priyanka</w:t>
            </w:r>
            <w:proofErr w:type="spellEnd"/>
            <w:r w:rsidRPr="00A32EA5">
              <w:rPr>
                <w:color w:val="000000" w:themeColor="text1"/>
                <w:sz w:val="22"/>
                <w:szCs w:val="22"/>
              </w:rPr>
              <w:t xml:space="preserve"> </w:t>
            </w:r>
            <w:proofErr w:type="spellStart"/>
            <w:r w:rsidRPr="00A32EA5">
              <w:rPr>
                <w:color w:val="000000" w:themeColor="text1"/>
                <w:sz w:val="22"/>
                <w:szCs w:val="22"/>
              </w:rPr>
              <w:t>Kajla</w:t>
            </w:r>
            <w:proofErr w:type="spellEnd"/>
            <w:r w:rsidRPr="00A32EA5">
              <w:rPr>
                <w:color w:val="000000" w:themeColor="text1"/>
                <w:sz w:val="22"/>
                <w:szCs w:val="22"/>
              </w:rPr>
              <w:t xml:space="preserve">, </w:t>
            </w:r>
            <w:proofErr w:type="spellStart"/>
            <w:r w:rsidRPr="00A32EA5">
              <w:rPr>
                <w:color w:val="000000" w:themeColor="text1"/>
                <w:sz w:val="22"/>
                <w:szCs w:val="22"/>
              </w:rPr>
              <w:t>Er</w:t>
            </w:r>
            <w:proofErr w:type="spellEnd"/>
            <w:r w:rsidRPr="00A32EA5">
              <w:rPr>
                <w:color w:val="000000" w:themeColor="text1"/>
                <w:sz w:val="22"/>
                <w:szCs w:val="22"/>
              </w:rPr>
              <w:t xml:space="preserve">. </w:t>
            </w:r>
            <w:proofErr w:type="spellStart"/>
            <w:r w:rsidRPr="00A32EA5">
              <w:rPr>
                <w:color w:val="000000" w:themeColor="text1"/>
                <w:sz w:val="22"/>
                <w:szCs w:val="22"/>
              </w:rPr>
              <w:t>Ankur</w:t>
            </w:r>
            <w:proofErr w:type="spellEnd"/>
            <w:r w:rsidRPr="00A32EA5">
              <w:rPr>
                <w:color w:val="000000" w:themeColor="text1"/>
                <w:sz w:val="22"/>
                <w:szCs w:val="22"/>
              </w:rPr>
              <w:t xml:space="preserve"> </w:t>
            </w:r>
            <w:proofErr w:type="spellStart"/>
            <w:r w:rsidRPr="00A32EA5">
              <w:rPr>
                <w:color w:val="000000" w:themeColor="text1"/>
                <w:sz w:val="22"/>
                <w:szCs w:val="22"/>
              </w:rPr>
              <w:t>Luthra</w:t>
            </w:r>
            <w:proofErr w:type="spellEnd"/>
            <w:r w:rsidRPr="00A32EA5">
              <w:rPr>
                <w:color w:val="000000" w:themeColor="text1"/>
                <w:sz w:val="22"/>
                <w:szCs w:val="22"/>
              </w:rPr>
              <w:t xml:space="preserve">, </w:t>
            </w:r>
            <w:proofErr w:type="spellStart"/>
            <w:r w:rsidRPr="00A32EA5">
              <w:rPr>
                <w:color w:val="000000" w:themeColor="text1"/>
                <w:sz w:val="22"/>
                <w:szCs w:val="22"/>
              </w:rPr>
              <w:t>Er</w:t>
            </w:r>
            <w:proofErr w:type="spellEnd"/>
            <w:r w:rsidRPr="00A32EA5">
              <w:rPr>
                <w:color w:val="000000" w:themeColor="text1"/>
                <w:sz w:val="22"/>
                <w:szCs w:val="22"/>
              </w:rPr>
              <w:t xml:space="preserve">. Sunil, </w:t>
            </w:r>
            <w:proofErr w:type="spellStart"/>
            <w:r w:rsidRPr="00A32EA5">
              <w:rPr>
                <w:color w:val="000000" w:themeColor="text1"/>
                <w:sz w:val="22"/>
                <w:szCs w:val="22"/>
              </w:rPr>
              <w:t>Er</w:t>
            </w:r>
            <w:proofErr w:type="spellEnd"/>
            <w:r w:rsidRPr="00A32EA5">
              <w:rPr>
                <w:color w:val="000000" w:themeColor="text1"/>
                <w:sz w:val="22"/>
                <w:szCs w:val="22"/>
              </w:rPr>
              <w:t xml:space="preserve">. </w:t>
            </w:r>
            <w:proofErr w:type="spellStart"/>
            <w:r w:rsidRPr="00A32EA5">
              <w:rPr>
                <w:color w:val="000000" w:themeColor="text1"/>
                <w:sz w:val="22"/>
                <w:szCs w:val="22"/>
              </w:rPr>
              <w:t>Mithun</w:t>
            </w:r>
            <w:proofErr w:type="spellEnd"/>
            <w:r w:rsidRPr="00A32EA5">
              <w:rPr>
                <w:color w:val="000000" w:themeColor="text1"/>
                <w:sz w:val="22"/>
                <w:szCs w:val="22"/>
              </w:rPr>
              <w:t xml:space="preserve"> Kumar and </w:t>
            </w:r>
            <w:proofErr w:type="spellStart"/>
            <w:r w:rsidRPr="00A32EA5">
              <w:rPr>
                <w:color w:val="000000" w:themeColor="text1"/>
                <w:sz w:val="22"/>
                <w:szCs w:val="22"/>
              </w:rPr>
              <w:t>Er</w:t>
            </w:r>
            <w:proofErr w:type="spellEnd"/>
            <w:r w:rsidRPr="00A32EA5">
              <w:rPr>
                <w:color w:val="000000" w:themeColor="text1"/>
                <w:sz w:val="22"/>
                <w:szCs w:val="22"/>
              </w:rPr>
              <w:t xml:space="preserve">. </w:t>
            </w:r>
            <w:proofErr w:type="spellStart"/>
            <w:r w:rsidRPr="00A32EA5">
              <w:rPr>
                <w:color w:val="000000" w:themeColor="text1"/>
                <w:sz w:val="22"/>
                <w:szCs w:val="22"/>
              </w:rPr>
              <w:t>Neha</w:t>
            </w:r>
            <w:proofErr w:type="spellEnd"/>
            <w:r w:rsidRPr="00A32EA5">
              <w:rPr>
                <w:color w:val="000000" w:themeColor="text1"/>
                <w:sz w:val="22"/>
                <w:szCs w:val="22"/>
              </w:rPr>
              <w:t xml:space="preserve"> </w:t>
            </w:r>
            <w:proofErr w:type="spellStart"/>
            <w:r w:rsidRPr="00A32EA5">
              <w:rPr>
                <w:color w:val="000000" w:themeColor="text1"/>
                <w:sz w:val="22"/>
                <w:szCs w:val="22"/>
              </w:rPr>
              <w:t>Kumari</w:t>
            </w:r>
            <w:proofErr w:type="spellEnd"/>
          </w:p>
        </w:tc>
      </w:tr>
      <w:tr w:rsidR="00701D3F" w:rsidRPr="00A32EA5" w:rsidTr="00FA08C7">
        <w:trPr>
          <w:trHeight w:val="286"/>
        </w:trPr>
        <w:tc>
          <w:tcPr>
            <w:tcW w:w="2321" w:type="dxa"/>
          </w:tcPr>
          <w:p w:rsidR="006F6A38" w:rsidRPr="00A32EA5" w:rsidRDefault="006F6A38" w:rsidP="00F77BA8">
            <w:pPr>
              <w:rPr>
                <w:b/>
                <w:color w:val="000000" w:themeColor="text1"/>
                <w:sz w:val="22"/>
                <w:szCs w:val="22"/>
              </w:rPr>
            </w:pPr>
          </w:p>
        </w:tc>
        <w:tc>
          <w:tcPr>
            <w:tcW w:w="1541" w:type="dxa"/>
          </w:tcPr>
          <w:p w:rsidR="006F6A38" w:rsidRPr="00A32EA5" w:rsidRDefault="006F6A38" w:rsidP="00F77BA8">
            <w:pPr>
              <w:rPr>
                <w:b/>
                <w:color w:val="000000" w:themeColor="text1"/>
                <w:sz w:val="22"/>
                <w:szCs w:val="22"/>
              </w:rPr>
            </w:pPr>
          </w:p>
        </w:tc>
        <w:tc>
          <w:tcPr>
            <w:tcW w:w="1799" w:type="dxa"/>
          </w:tcPr>
          <w:p w:rsidR="006F6A38" w:rsidRPr="00A32EA5" w:rsidRDefault="006F6A38" w:rsidP="00F77BA8">
            <w:pPr>
              <w:rPr>
                <w:b/>
                <w:color w:val="000000" w:themeColor="text1"/>
                <w:sz w:val="22"/>
                <w:szCs w:val="22"/>
              </w:rPr>
            </w:pPr>
          </w:p>
        </w:tc>
        <w:tc>
          <w:tcPr>
            <w:tcW w:w="3093" w:type="dxa"/>
          </w:tcPr>
          <w:p w:rsidR="006F6A38" w:rsidRPr="00A32EA5" w:rsidRDefault="006F6A38" w:rsidP="00F77BA8">
            <w:pPr>
              <w:rPr>
                <w:b/>
                <w:color w:val="000000" w:themeColor="text1"/>
                <w:sz w:val="22"/>
                <w:szCs w:val="22"/>
              </w:rPr>
            </w:pPr>
          </w:p>
        </w:tc>
      </w:tr>
    </w:tbl>
    <w:p w:rsidR="003D694B" w:rsidRPr="00A32EA5" w:rsidRDefault="003D694B" w:rsidP="00B60D26">
      <w:pPr>
        <w:spacing w:before="120" w:after="120"/>
        <w:ind w:left="1080" w:hanging="720"/>
        <w:rPr>
          <w:b/>
          <w:color w:val="000000" w:themeColor="text1"/>
          <w:sz w:val="22"/>
          <w:szCs w:val="22"/>
        </w:rPr>
      </w:pPr>
      <w:r w:rsidRPr="00A32EA5">
        <w:rPr>
          <w:b/>
          <w:color w:val="000000" w:themeColor="text1"/>
          <w:sz w:val="22"/>
          <w:szCs w:val="22"/>
        </w:rPr>
        <w:t xml:space="preserve">iv. Industry interaction </w:t>
      </w:r>
      <w:proofErr w:type="spellStart"/>
      <w:proofErr w:type="gramStart"/>
      <w:r w:rsidRPr="00A32EA5">
        <w:rPr>
          <w:b/>
          <w:color w:val="000000" w:themeColor="text1"/>
          <w:sz w:val="22"/>
          <w:szCs w:val="22"/>
        </w:rPr>
        <w:t>programmes</w:t>
      </w:r>
      <w:proofErr w:type="spellEnd"/>
      <w:r w:rsidRPr="00A32EA5">
        <w:rPr>
          <w:b/>
          <w:color w:val="000000" w:themeColor="text1"/>
          <w:sz w:val="22"/>
          <w:szCs w:val="22"/>
        </w:rPr>
        <w:t xml:space="preserve"> :</w:t>
      </w:r>
      <w:proofErr w:type="gramEnd"/>
      <w:r w:rsidRPr="00A32EA5">
        <w:rPr>
          <w:b/>
          <w:color w:val="000000" w:themeColor="text1"/>
          <w:sz w:val="22"/>
          <w:szCs w:val="22"/>
        </w:rPr>
        <w:t xml:space="preserve"> </w:t>
      </w:r>
      <w:r w:rsidR="003543E7" w:rsidRPr="00A32EA5">
        <w:rPr>
          <w:b/>
          <w:color w:val="000000" w:themeColor="text1"/>
          <w:sz w:val="22"/>
          <w:szCs w:val="22"/>
        </w:rPr>
        <w:t>NIL</w:t>
      </w:r>
    </w:p>
    <w:tbl>
      <w:tblPr>
        <w:tblStyle w:val="TableGrid"/>
        <w:tblW w:w="8848" w:type="dxa"/>
        <w:tblInd w:w="288" w:type="dxa"/>
        <w:tblLook w:val="04A0" w:firstRow="1" w:lastRow="0" w:firstColumn="1" w:lastColumn="0" w:noHBand="0" w:noVBand="1"/>
      </w:tblPr>
      <w:tblGrid>
        <w:gridCol w:w="2235"/>
        <w:gridCol w:w="1901"/>
        <w:gridCol w:w="2197"/>
        <w:gridCol w:w="2515"/>
      </w:tblGrid>
      <w:tr w:rsidR="00701D3F" w:rsidRPr="00A32EA5" w:rsidTr="00B66D3E">
        <w:trPr>
          <w:trHeight w:val="398"/>
        </w:trPr>
        <w:tc>
          <w:tcPr>
            <w:tcW w:w="2235" w:type="dxa"/>
          </w:tcPr>
          <w:p w:rsidR="003D694B" w:rsidRPr="00A32EA5" w:rsidRDefault="003D694B" w:rsidP="0015357F">
            <w:pPr>
              <w:ind w:left="0"/>
              <w:rPr>
                <w:b/>
                <w:color w:val="000000" w:themeColor="text1"/>
                <w:sz w:val="22"/>
                <w:szCs w:val="22"/>
              </w:rPr>
            </w:pPr>
            <w:r w:rsidRPr="00A32EA5">
              <w:rPr>
                <w:b/>
                <w:color w:val="000000" w:themeColor="text1"/>
                <w:sz w:val="22"/>
                <w:szCs w:val="22"/>
              </w:rPr>
              <w:t xml:space="preserve">Name of the Event </w:t>
            </w:r>
          </w:p>
        </w:tc>
        <w:tc>
          <w:tcPr>
            <w:tcW w:w="1901" w:type="dxa"/>
          </w:tcPr>
          <w:p w:rsidR="003D694B" w:rsidRPr="00A32EA5" w:rsidRDefault="003D694B" w:rsidP="0015357F">
            <w:pPr>
              <w:ind w:left="0"/>
              <w:rPr>
                <w:b/>
                <w:color w:val="000000" w:themeColor="text1"/>
                <w:sz w:val="22"/>
                <w:szCs w:val="22"/>
              </w:rPr>
            </w:pPr>
            <w:r w:rsidRPr="00A32EA5">
              <w:rPr>
                <w:b/>
                <w:color w:val="000000" w:themeColor="text1"/>
                <w:sz w:val="22"/>
                <w:szCs w:val="22"/>
              </w:rPr>
              <w:t>Name of  the Industry</w:t>
            </w:r>
          </w:p>
        </w:tc>
        <w:tc>
          <w:tcPr>
            <w:tcW w:w="2197" w:type="dxa"/>
          </w:tcPr>
          <w:p w:rsidR="003D694B" w:rsidRPr="00A32EA5" w:rsidRDefault="003D694B" w:rsidP="0015357F">
            <w:pPr>
              <w:ind w:left="0"/>
              <w:rPr>
                <w:b/>
                <w:color w:val="000000" w:themeColor="text1"/>
                <w:sz w:val="22"/>
                <w:szCs w:val="22"/>
              </w:rPr>
            </w:pPr>
            <w:r w:rsidRPr="00A32EA5">
              <w:rPr>
                <w:b/>
                <w:color w:val="000000" w:themeColor="text1"/>
                <w:sz w:val="22"/>
                <w:szCs w:val="22"/>
              </w:rPr>
              <w:t>Name of the Participants</w:t>
            </w:r>
          </w:p>
        </w:tc>
        <w:tc>
          <w:tcPr>
            <w:tcW w:w="2515" w:type="dxa"/>
          </w:tcPr>
          <w:p w:rsidR="003D694B" w:rsidRPr="00A32EA5" w:rsidRDefault="003D694B" w:rsidP="0015357F">
            <w:pPr>
              <w:ind w:left="0"/>
              <w:rPr>
                <w:b/>
                <w:color w:val="000000" w:themeColor="text1"/>
                <w:sz w:val="22"/>
                <w:szCs w:val="22"/>
              </w:rPr>
            </w:pPr>
            <w:r w:rsidRPr="00A32EA5">
              <w:rPr>
                <w:b/>
                <w:color w:val="000000" w:themeColor="text1"/>
                <w:sz w:val="22"/>
                <w:szCs w:val="22"/>
              </w:rPr>
              <w:t>Dates/</w:t>
            </w:r>
          </w:p>
          <w:p w:rsidR="003D694B" w:rsidRPr="00A32EA5" w:rsidRDefault="003D694B" w:rsidP="0015357F">
            <w:pPr>
              <w:ind w:left="0"/>
              <w:rPr>
                <w:b/>
                <w:color w:val="000000" w:themeColor="text1"/>
                <w:sz w:val="22"/>
                <w:szCs w:val="22"/>
              </w:rPr>
            </w:pPr>
            <w:r w:rsidRPr="00A32EA5">
              <w:rPr>
                <w:b/>
                <w:color w:val="000000" w:themeColor="text1"/>
                <w:sz w:val="22"/>
                <w:szCs w:val="22"/>
              </w:rPr>
              <w:t xml:space="preserve">Duration </w:t>
            </w:r>
          </w:p>
        </w:tc>
      </w:tr>
      <w:tr w:rsidR="00701D3F" w:rsidRPr="00A32EA5" w:rsidTr="00B66D3E">
        <w:trPr>
          <w:trHeight w:val="288"/>
        </w:trPr>
        <w:tc>
          <w:tcPr>
            <w:tcW w:w="2235" w:type="dxa"/>
          </w:tcPr>
          <w:p w:rsidR="003D694B" w:rsidRPr="00A32EA5" w:rsidRDefault="003D694B" w:rsidP="00F77BA8">
            <w:pPr>
              <w:rPr>
                <w:b/>
                <w:color w:val="000000" w:themeColor="text1"/>
                <w:sz w:val="22"/>
                <w:szCs w:val="22"/>
              </w:rPr>
            </w:pPr>
          </w:p>
        </w:tc>
        <w:tc>
          <w:tcPr>
            <w:tcW w:w="1901" w:type="dxa"/>
          </w:tcPr>
          <w:p w:rsidR="003D694B" w:rsidRPr="00A32EA5" w:rsidRDefault="003D694B" w:rsidP="00F77BA8">
            <w:pPr>
              <w:rPr>
                <w:b/>
                <w:color w:val="000000" w:themeColor="text1"/>
                <w:sz w:val="22"/>
                <w:szCs w:val="22"/>
              </w:rPr>
            </w:pPr>
          </w:p>
        </w:tc>
        <w:tc>
          <w:tcPr>
            <w:tcW w:w="2197" w:type="dxa"/>
          </w:tcPr>
          <w:p w:rsidR="003D694B" w:rsidRPr="00A32EA5" w:rsidRDefault="003D694B" w:rsidP="00F77BA8">
            <w:pPr>
              <w:rPr>
                <w:b/>
                <w:color w:val="000000" w:themeColor="text1"/>
                <w:sz w:val="22"/>
                <w:szCs w:val="22"/>
              </w:rPr>
            </w:pPr>
          </w:p>
        </w:tc>
        <w:tc>
          <w:tcPr>
            <w:tcW w:w="2515" w:type="dxa"/>
          </w:tcPr>
          <w:p w:rsidR="003D694B" w:rsidRPr="00A32EA5" w:rsidRDefault="003D694B" w:rsidP="00F77BA8">
            <w:pPr>
              <w:rPr>
                <w:b/>
                <w:color w:val="000000" w:themeColor="text1"/>
                <w:sz w:val="22"/>
                <w:szCs w:val="22"/>
              </w:rPr>
            </w:pPr>
          </w:p>
        </w:tc>
      </w:tr>
    </w:tbl>
    <w:p w:rsidR="00837FAE" w:rsidRPr="00A32EA5" w:rsidRDefault="00837FAE" w:rsidP="003D694B">
      <w:pPr>
        <w:ind w:left="1080" w:hanging="720"/>
        <w:rPr>
          <w:b/>
          <w:color w:val="000000" w:themeColor="text1"/>
          <w:sz w:val="22"/>
          <w:szCs w:val="22"/>
        </w:rPr>
      </w:pPr>
    </w:p>
    <w:p w:rsidR="003D694B" w:rsidRPr="00A32EA5" w:rsidRDefault="003D694B" w:rsidP="00B60D26">
      <w:pPr>
        <w:spacing w:after="120"/>
        <w:rPr>
          <w:b/>
          <w:color w:val="000000" w:themeColor="text1"/>
          <w:sz w:val="22"/>
          <w:szCs w:val="22"/>
        </w:rPr>
      </w:pPr>
      <w:r w:rsidRPr="00A32EA5">
        <w:rPr>
          <w:b/>
          <w:color w:val="000000" w:themeColor="text1"/>
          <w:sz w:val="22"/>
          <w:szCs w:val="22"/>
        </w:rPr>
        <w:t>(XIX)</w:t>
      </w:r>
      <w:r w:rsidRPr="00A32EA5">
        <w:rPr>
          <w:b/>
          <w:color w:val="000000" w:themeColor="text1"/>
          <w:sz w:val="22"/>
          <w:szCs w:val="22"/>
        </w:rPr>
        <w:tab/>
        <w:t>Awar</w:t>
      </w:r>
      <w:r w:rsidR="00837FAE" w:rsidRPr="00A32EA5">
        <w:rPr>
          <w:b/>
          <w:color w:val="000000" w:themeColor="text1"/>
          <w:sz w:val="22"/>
          <w:szCs w:val="22"/>
        </w:rPr>
        <w:t xml:space="preserve">ds/ </w:t>
      </w:r>
      <w:proofErr w:type="spellStart"/>
      <w:r w:rsidR="00837FAE" w:rsidRPr="00A32EA5">
        <w:rPr>
          <w:b/>
          <w:color w:val="000000" w:themeColor="text1"/>
          <w:sz w:val="22"/>
          <w:szCs w:val="22"/>
        </w:rPr>
        <w:t>Honours</w:t>
      </w:r>
      <w:proofErr w:type="spellEnd"/>
      <w:r w:rsidR="00837FAE" w:rsidRPr="00A32EA5">
        <w:rPr>
          <w:b/>
          <w:color w:val="000000" w:themeColor="text1"/>
          <w:sz w:val="22"/>
          <w:szCs w:val="22"/>
        </w:rPr>
        <w:t xml:space="preserve"> received by Faculty</w:t>
      </w:r>
    </w:p>
    <w:tbl>
      <w:tblPr>
        <w:tblStyle w:val="TableGrid"/>
        <w:tblW w:w="5000" w:type="pct"/>
        <w:tblLook w:val="04A0" w:firstRow="1" w:lastRow="0" w:firstColumn="1" w:lastColumn="0" w:noHBand="0" w:noVBand="1"/>
      </w:tblPr>
      <w:tblGrid>
        <w:gridCol w:w="1673"/>
        <w:gridCol w:w="1499"/>
        <w:gridCol w:w="1839"/>
        <w:gridCol w:w="2353"/>
        <w:gridCol w:w="1878"/>
      </w:tblGrid>
      <w:tr w:rsidR="00701D3F" w:rsidRPr="00A32EA5" w:rsidTr="00354BDB">
        <w:tc>
          <w:tcPr>
            <w:tcW w:w="905" w:type="pct"/>
          </w:tcPr>
          <w:p w:rsidR="003D694B" w:rsidRPr="00A32EA5" w:rsidRDefault="003D694B" w:rsidP="00F87C97">
            <w:pPr>
              <w:ind w:left="0"/>
              <w:rPr>
                <w:b/>
                <w:color w:val="000000" w:themeColor="text1"/>
                <w:sz w:val="22"/>
                <w:szCs w:val="22"/>
              </w:rPr>
            </w:pPr>
            <w:r w:rsidRPr="00A32EA5">
              <w:rPr>
                <w:b/>
                <w:color w:val="000000" w:themeColor="text1"/>
                <w:sz w:val="22"/>
                <w:szCs w:val="22"/>
              </w:rPr>
              <w:t>Name of the Teacher</w:t>
            </w:r>
          </w:p>
        </w:tc>
        <w:tc>
          <w:tcPr>
            <w:tcW w:w="811" w:type="pct"/>
          </w:tcPr>
          <w:p w:rsidR="003D694B" w:rsidRPr="00A32EA5" w:rsidRDefault="003D694B" w:rsidP="00F87C97">
            <w:pPr>
              <w:ind w:left="0"/>
              <w:rPr>
                <w:b/>
                <w:color w:val="000000" w:themeColor="text1"/>
                <w:sz w:val="22"/>
                <w:szCs w:val="22"/>
              </w:rPr>
            </w:pPr>
            <w:r w:rsidRPr="00A32EA5">
              <w:rPr>
                <w:b/>
                <w:color w:val="000000" w:themeColor="text1"/>
                <w:sz w:val="22"/>
                <w:szCs w:val="22"/>
              </w:rPr>
              <w:t>Title of the Award</w:t>
            </w:r>
          </w:p>
        </w:tc>
        <w:tc>
          <w:tcPr>
            <w:tcW w:w="995" w:type="pct"/>
          </w:tcPr>
          <w:p w:rsidR="003D694B" w:rsidRPr="00A32EA5" w:rsidRDefault="003D694B" w:rsidP="00F87C97">
            <w:pPr>
              <w:ind w:left="0"/>
              <w:rPr>
                <w:b/>
                <w:color w:val="000000" w:themeColor="text1"/>
                <w:sz w:val="22"/>
                <w:szCs w:val="22"/>
              </w:rPr>
            </w:pPr>
            <w:r w:rsidRPr="00A32EA5">
              <w:rPr>
                <w:b/>
                <w:color w:val="000000" w:themeColor="text1"/>
                <w:sz w:val="22"/>
                <w:szCs w:val="22"/>
              </w:rPr>
              <w:t>Name of the Awarding Agency</w:t>
            </w:r>
          </w:p>
        </w:tc>
        <w:tc>
          <w:tcPr>
            <w:tcW w:w="1273" w:type="pct"/>
          </w:tcPr>
          <w:p w:rsidR="003D694B" w:rsidRPr="00A32EA5" w:rsidRDefault="003D694B" w:rsidP="00F87C97">
            <w:pPr>
              <w:ind w:left="0"/>
              <w:rPr>
                <w:b/>
                <w:color w:val="000000" w:themeColor="text1"/>
                <w:sz w:val="22"/>
                <w:szCs w:val="22"/>
              </w:rPr>
            </w:pPr>
            <w:r w:rsidRPr="00A32EA5">
              <w:rPr>
                <w:b/>
                <w:color w:val="000000" w:themeColor="text1"/>
                <w:sz w:val="22"/>
                <w:szCs w:val="22"/>
              </w:rPr>
              <w:t xml:space="preserve">National </w:t>
            </w:r>
            <w:r w:rsidR="00FF4EB0" w:rsidRPr="00A32EA5">
              <w:rPr>
                <w:b/>
                <w:color w:val="000000" w:themeColor="text1"/>
                <w:sz w:val="22"/>
                <w:szCs w:val="22"/>
              </w:rPr>
              <w:t xml:space="preserve">/ </w:t>
            </w:r>
            <w:r w:rsidRPr="00A32EA5">
              <w:rPr>
                <w:b/>
                <w:color w:val="000000" w:themeColor="text1"/>
                <w:sz w:val="22"/>
                <w:szCs w:val="22"/>
              </w:rPr>
              <w:t>International</w:t>
            </w:r>
          </w:p>
        </w:tc>
        <w:tc>
          <w:tcPr>
            <w:tcW w:w="1017" w:type="pct"/>
          </w:tcPr>
          <w:p w:rsidR="003D694B" w:rsidRPr="00A32EA5" w:rsidRDefault="003D694B" w:rsidP="00F87C97">
            <w:pPr>
              <w:ind w:left="0"/>
              <w:rPr>
                <w:b/>
                <w:color w:val="000000" w:themeColor="text1"/>
                <w:sz w:val="22"/>
                <w:szCs w:val="22"/>
              </w:rPr>
            </w:pPr>
            <w:r w:rsidRPr="00A32EA5">
              <w:rPr>
                <w:b/>
                <w:color w:val="000000" w:themeColor="text1"/>
                <w:sz w:val="22"/>
                <w:szCs w:val="22"/>
              </w:rPr>
              <w:t>Date Conferred</w:t>
            </w:r>
          </w:p>
        </w:tc>
      </w:tr>
      <w:tr w:rsidR="00701D3F" w:rsidRPr="00A32EA5" w:rsidTr="00354BDB">
        <w:tc>
          <w:tcPr>
            <w:tcW w:w="905" w:type="pct"/>
          </w:tcPr>
          <w:p w:rsidR="003D694B" w:rsidRPr="00A32EA5" w:rsidRDefault="003D694B" w:rsidP="00F87C97">
            <w:pPr>
              <w:ind w:left="0"/>
              <w:rPr>
                <w:b/>
                <w:color w:val="000000" w:themeColor="text1"/>
                <w:sz w:val="22"/>
                <w:szCs w:val="22"/>
              </w:rPr>
            </w:pPr>
          </w:p>
        </w:tc>
        <w:tc>
          <w:tcPr>
            <w:tcW w:w="811" w:type="pct"/>
          </w:tcPr>
          <w:p w:rsidR="003D694B" w:rsidRPr="00A32EA5" w:rsidRDefault="003D694B" w:rsidP="00F87C97">
            <w:pPr>
              <w:ind w:left="0"/>
              <w:rPr>
                <w:b/>
                <w:color w:val="000000" w:themeColor="text1"/>
                <w:sz w:val="22"/>
                <w:szCs w:val="22"/>
              </w:rPr>
            </w:pPr>
          </w:p>
        </w:tc>
        <w:tc>
          <w:tcPr>
            <w:tcW w:w="995" w:type="pct"/>
          </w:tcPr>
          <w:p w:rsidR="003D694B" w:rsidRPr="00A32EA5" w:rsidRDefault="003D694B" w:rsidP="00F87C97">
            <w:pPr>
              <w:ind w:left="0"/>
              <w:rPr>
                <w:b/>
                <w:color w:val="000000" w:themeColor="text1"/>
                <w:sz w:val="22"/>
                <w:szCs w:val="22"/>
              </w:rPr>
            </w:pPr>
          </w:p>
        </w:tc>
        <w:tc>
          <w:tcPr>
            <w:tcW w:w="1273" w:type="pct"/>
          </w:tcPr>
          <w:p w:rsidR="003D694B" w:rsidRPr="00A32EA5" w:rsidRDefault="003D694B" w:rsidP="00F87C97">
            <w:pPr>
              <w:ind w:left="0"/>
              <w:rPr>
                <w:b/>
                <w:color w:val="000000" w:themeColor="text1"/>
                <w:sz w:val="22"/>
                <w:szCs w:val="22"/>
              </w:rPr>
            </w:pPr>
          </w:p>
        </w:tc>
        <w:tc>
          <w:tcPr>
            <w:tcW w:w="1017" w:type="pct"/>
          </w:tcPr>
          <w:p w:rsidR="003D694B" w:rsidRPr="00A32EA5" w:rsidRDefault="003D694B" w:rsidP="00F87C97">
            <w:pPr>
              <w:ind w:left="0"/>
              <w:rPr>
                <w:b/>
                <w:color w:val="000000" w:themeColor="text1"/>
                <w:sz w:val="22"/>
                <w:szCs w:val="22"/>
              </w:rPr>
            </w:pPr>
          </w:p>
        </w:tc>
      </w:tr>
    </w:tbl>
    <w:p w:rsidR="003D694B" w:rsidRPr="00A32EA5" w:rsidRDefault="003D694B" w:rsidP="003D694B">
      <w:pPr>
        <w:ind w:left="1080" w:hanging="720"/>
        <w:rPr>
          <w:b/>
          <w:color w:val="000000" w:themeColor="text1"/>
          <w:sz w:val="22"/>
          <w:szCs w:val="22"/>
        </w:rPr>
      </w:pPr>
    </w:p>
    <w:p w:rsidR="003D694B" w:rsidRPr="00A32EA5" w:rsidRDefault="003D694B" w:rsidP="00B60D26">
      <w:pPr>
        <w:ind w:right="-720"/>
        <w:rPr>
          <w:b/>
          <w:color w:val="000000" w:themeColor="text1"/>
          <w:sz w:val="22"/>
          <w:szCs w:val="22"/>
        </w:rPr>
      </w:pPr>
      <w:r w:rsidRPr="00A32EA5">
        <w:rPr>
          <w:b/>
          <w:color w:val="000000" w:themeColor="text1"/>
          <w:sz w:val="22"/>
          <w:szCs w:val="22"/>
        </w:rPr>
        <w:t xml:space="preserve">(XX) </w:t>
      </w:r>
      <w:r w:rsidRPr="00A32EA5">
        <w:rPr>
          <w:b/>
          <w:color w:val="000000" w:themeColor="text1"/>
          <w:sz w:val="22"/>
          <w:szCs w:val="22"/>
        </w:rPr>
        <w:tab/>
        <w:t xml:space="preserve">Any other </w:t>
      </w:r>
      <w:r w:rsidR="007A2F27" w:rsidRPr="00A32EA5">
        <w:rPr>
          <w:b/>
          <w:color w:val="000000" w:themeColor="text1"/>
          <w:sz w:val="22"/>
          <w:szCs w:val="22"/>
        </w:rPr>
        <w:t>I</w:t>
      </w:r>
      <w:r w:rsidRPr="00A32EA5">
        <w:rPr>
          <w:b/>
          <w:color w:val="000000" w:themeColor="text1"/>
          <w:sz w:val="22"/>
          <w:szCs w:val="22"/>
        </w:rPr>
        <w:t xml:space="preserve">mportant Information/ Achievement of the Department:  </w:t>
      </w:r>
    </w:p>
    <w:p w:rsidR="00D077C8" w:rsidRPr="00354BDB" w:rsidRDefault="00D077C8" w:rsidP="00B60D26">
      <w:pPr>
        <w:ind w:right="-720"/>
        <w:rPr>
          <w:b/>
          <w:color w:val="000000" w:themeColor="text1"/>
          <w:sz w:val="10"/>
          <w:szCs w:val="22"/>
        </w:rPr>
      </w:pPr>
    </w:p>
    <w:p w:rsidR="004A61D9" w:rsidRPr="00A32EA5" w:rsidRDefault="004A61D9" w:rsidP="00C1526C">
      <w:pPr>
        <w:pStyle w:val="ListParagraph"/>
        <w:numPr>
          <w:ilvl w:val="0"/>
          <w:numId w:val="16"/>
        </w:numPr>
        <w:rPr>
          <w:rFonts w:ascii="Times New Roman" w:hAnsi="Times New Roman"/>
          <w:b/>
          <w:color w:val="000000" w:themeColor="text1"/>
        </w:rPr>
      </w:pPr>
      <w:r w:rsidRPr="00A32EA5">
        <w:rPr>
          <w:rFonts w:ascii="Times New Roman" w:hAnsi="Times New Roman"/>
          <w:b/>
          <w:color w:val="000000" w:themeColor="text1"/>
        </w:rPr>
        <w:t xml:space="preserve">World Food Day </w:t>
      </w:r>
      <w:r w:rsidR="00C1526C" w:rsidRPr="00A32EA5">
        <w:rPr>
          <w:rFonts w:ascii="Times New Roman" w:hAnsi="Times New Roman"/>
          <w:b/>
          <w:color w:val="000000" w:themeColor="text1"/>
        </w:rPr>
        <w:t xml:space="preserve">was celebrated on </w:t>
      </w:r>
      <w:r w:rsidR="00FA3D45" w:rsidRPr="00A32EA5">
        <w:rPr>
          <w:rFonts w:ascii="Times New Roman" w:hAnsi="Times New Roman"/>
          <w:b/>
          <w:color w:val="000000" w:themeColor="text1"/>
        </w:rPr>
        <w:t>16</w:t>
      </w:r>
      <w:r w:rsidR="006A10EE" w:rsidRPr="00A32EA5">
        <w:rPr>
          <w:rFonts w:ascii="Times New Roman" w:hAnsi="Times New Roman"/>
          <w:b/>
          <w:color w:val="000000" w:themeColor="text1"/>
        </w:rPr>
        <w:t xml:space="preserve"> Oct</w:t>
      </w:r>
      <w:r w:rsidR="00FA3D45" w:rsidRPr="00A32EA5">
        <w:rPr>
          <w:rFonts w:ascii="Times New Roman" w:hAnsi="Times New Roman"/>
          <w:b/>
          <w:color w:val="000000" w:themeColor="text1"/>
        </w:rPr>
        <w:t xml:space="preserve">, </w:t>
      </w:r>
      <w:r w:rsidRPr="00A32EA5">
        <w:rPr>
          <w:rFonts w:ascii="Times New Roman" w:hAnsi="Times New Roman"/>
          <w:b/>
          <w:color w:val="000000" w:themeColor="text1"/>
        </w:rPr>
        <w:t>2023</w:t>
      </w:r>
      <w:r w:rsidR="006A10EE" w:rsidRPr="00A32EA5">
        <w:rPr>
          <w:rFonts w:ascii="Times New Roman" w:hAnsi="Times New Roman"/>
          <w:b/>
          <w:color w:val="000000" w:themeColor="text1"/>
        </w:rPr>
        <w:t>.</w:t>
      </w:r>
      <w:r w:rsidRPr="00A32EA5">
        <w:rPr>
          <w:rFonts w:ascii="Times New Roman" w:hAnsi="Times New Roman"/>
          <w:b/>
          <w:color w:val="000000" w:themeColor="text1"/>
        </w:rPr>
        <w:t xml:space="preserve"> </w:t>
      </w:r>
    </w:p>
    <w:p w:rsidR="004A61D9" w:rsidRPr="00A32EA5" w:rsidRDefault="004A61D9" w:rsidP="00C1526C">
      <w:pPr>
        <w:pStyle w:val="ListParagraph"/>
        <w:numPr>
          <w:ilvl w:val="0"/>
          <w:numId w:val="16"/>
        </w:numPr>
        <w:rPr>
          <w:rFonts w:ascii="Times New Roman" w:hAnsi="Times New Roman"/>
          <w:b/>
          <w:color w:val="000000" w:themeColor="text1"/>
        </w:rPr>
      </w:pPr>
      <w:r w:rsidRPr="00A32EA5">
        <w:rPr>
          <w:rFonts w:ascii="Times New Roman" w:hAnsi="Times New Roman"/>
          <w:b/>
          <w:color w:val="000000" w:themeColor="text1"/>
        </w:rPr>
        <w:t xml:space="preserve">National Nutrition Month </w:t>
      </w:r>
      <w:r w:rsidR="00695CF7" w:rsidRPr="00A32EA5">
        <w:rPr>
          <w:rFonts w:ascii="Times New Roman" w:hAnsi="Times New Roman"/>
          <w:b/>
          <w:color w:val="000000" w:themeColor="text1"/>
        </w:rPr>
        <w:t xml:space="preserve">was </w:t>
      </w:r>
      <w:r w:rsidRPr="00A32EA5">
        <w:rPr>
          <w:rFonts w:ascii="Times New Roman" w:hAnsi="Times New Roman"/>
          <w:b/>
          <w:color w:val="000000" w:themeColor="text1"/>
        </w:rPr>
        <w:t>celebrated</w:t>
      </w:r>
      <w:r w:rsidR="0048063E" w:rsidRPr="00A32EA5">
        <w:rPr>
          <w:rFonts w:ascii="Times New Roman" w:hAnsi="Times New Roman"/>
          <w:b/>
          <w:color w:val="000000" w:themeColor="text1"/>
        </w:rPr>
        <w:t>1-7sept,</w:t>
      </w:r>
      <w:r w:rsidR="006A10EE" w:rsidRPr="00A32EA5">
        <w:rPr>
          <w:rFonts w:ascii="Times New Roman" w:hAnsi="Times New Roman"/>
          <w:b/>
          <w:color w:val="000000" w:themeColor="text1"/>
        </w:rPr>
        <w:t xml:space="preserve"> </w:t>
      </w:r>
      <w:r w:rsidR="0048063E" w:rsidRPr="00A32EA5">
        <w:rPr>
          <w:rFonts w:ascii="Times New Roman" w:hAnsi="Times New Roman"/>
          <w:b/>
          <w:color w:val="000000" w:themeColor="text1"/>
        </w:rPr>
        <w:t>2023</w:t>
      </w:r>
      <w:r w:rsidR="0008099C" w:rsidRPr="00A32EA5">
        <w:rPr>
          <w:rFonts w:ascii="Times New Roman" w:hAnsi="Times New Roman"/>
          <w:b/>
          <w:color w:val="000000" w:themeColor="text1"/>
        </w:rPr>
        <w:t>.</w:t>
      </w:r>
    </w:p>
    <w:p w:rsidR="00A32A3E" w:rsidRPr="00A32EA5" w:rsidRDefault="0048063E" w:rsidP="00C1526C">
      <w:pPr>
        <w:pStyle w:val="ListParagraph"/>
        <w:numPr>
          <w:ilvl w:val="0"/>
          <w:numId w:val="16"/>
        </w:numPr>
        <w:rPr>
          <w:rFonts w:ascii="Times New Roman" w:hAnsi="Times New Roman"/>
          <w:b/>
          <w:color w:val="000000" w:themeColor="text1"/>
        </w:rPr>
      </w:pPr>
      <w:r w:rsidRPr="00A32EA5">
        <w:rPr>
          <w:rFonts w:ascii="Times New Roman" w:hAnsi="Times New Roman"/>
          <w:b/>
          <w:color w:val="000000" w:themeColor="text1"/>
        </w:rPr>
        <w:t xml:space="preserve">Department of Food Technology organized </w:t>
      </w:r>
      <w:r w:rsidR="00CC3152" w:rsidRPr="00A32EA5">
        <w:rPr>
          <w:rFonts w:ascii="Times New Roman" w:hAnsi="Times New Roman"/>
          <w:b/>
          <w:color w:val="000000" w:themeColor="text1"/>
        </w:rPr>
        <w:t>Millet Utsav-</w:t>
      </w:r>
      <w:r w:rsidRPr="00A32EA5">
        <w:rPr>
          <w:rFonts w:ascii="Times New Roman" w:hAnsi="Times New Roman"/>
          <w:b/>
          <w:color w:val="000000" w:themeColor="text1"/>
        </w:rPr>
        <w:t>27, Sept.</w:t>
      </w:r>
      <w:r w:rsidR="00B7526B" w:rsidRPr="00A32EA5">
        <w:rPr>
          <w:rFonts w:ascii="Times New Roman" w:hAnsi="Times New Roman"/>
          <w:b/>
          <w:color w:val="000000" w:themeColor="text1"/>
        </w:rPr>
        <w:t xml:space="preserve"> </w:t>
      </w:r>
      <w:r w:rsidR="00CC3152" w:rsidRPr="00A32EA5">
        <w:rPr>
          <w:rFonts w:ascii="Times New Roman" w:hAnsi="Times New Roman"/>
          <w:b/>
          <w:color w:val="000000" w:themeColor="text1"/>
        </w:rPr>
        <w:t>2023</w:t>
      </w:r>
      <w:r w:rsidR="0008099C" w:rsidRPr="00A32EA5">
        <w:rPr>
          <w:rFonts w:ascii="Times New Roman" w:hAnsi="Times New Roman"/>
          <w:b/>
          <w:color w:val="000000" w:themeColor="text1"/>
        </w:rPr>
        <w:t>.</w:t>
      </w:r>
    </w:p>
    <w:p w:rsidR="0008099C" w:rsidRPr="00A32EA5" w:rsidRDefault="0008099C" w:rsidP="00C1526C">
      <w:pPr>
        <w:pStyle w:val="ListParagraph"/>
        <w:numPr>
          <w:ilvl w:val="0"/>
          <w:numId w:val="16"/>
        </w:numPr>
        <w:rPr>
          <w:rFonts w:ascii="Times New Roman" w:hAnsi="Times New Roman"/>
          <w:b/>
          <w:color w:val="000000" w:themeColor="text1"/>
        </w:rPr>
      </w:pPr>
      <w:r w:rsidRPr="00A32EA5">
        <w:rPr>
          <w:rFonts w:ascii="Times New Roman" w:hAnsi="Times New Roman"/>
          <w:b/>
          <w:color w:val="000000" w:themeColor="text1"/>
        </w:rPr>
        <w:t>Department has organized International Conference on Global Challenges in Environment, Food &amp; Biotechnology for Sustainable</w:t>
      </w:r>
      <w:r w:rsidR="0083513C" w:rsidRPr="00A32EA5">
        <w:rPr>
          <w:rFonts w:ascii="Times New Roman" w:hAnsi="Times New Roman"/>
          <w:b/>
          <w:color w:val="000000" w:themeColor="text1"/>
        </w:rPr>
        <w:t xml:space="preserve"> </w:t>
      </w:r>
      <w:r w:rsidRPr="00A32EA5">
        <w:rPr>
          <w:rFonts w:ascii="Times New Roman" w:hAnsi="Times New Roman"/>
          <w:b/>
          <w:color w:val="000000" w:themeColor="text1"/>
        </w:rPr>
        <w:t xml:space="preserve">Development-ICEFB, February 21-23, 2024. </w:t>
      </w:r>
    </w:p>
    <w:p w:rsidR="00B726D8" w:rsidRPr="00A32EA5" w:rsidRDefault="00B726D8" w:rsidP="00C1526C">
      <w:pPr>
        <w:pStyle w:val="ListParagraph"/>
        <w:numPr>
          <w:ilvl w:val="0"/>
          <w:numId w:val="16"/>
        </w:numPr>
        <w:rPr>
          <w:rFonts w:ascii="Times New Roman" w:hAnsi="Times New Roman"/>
          <w:b/>
          <w:color w:val="000000" w:themeColor="text1"/>
        </w:rPr>
      </w:pPr>
      <w:r w:rsidRPr="00A32EA5">
        <w:rPr>
          <w:rFonts w:ascii="Times New Roman" w:hAnsi="Times New Roman"/>
          <w:b/>
          <w:color w:val="000000" w:themeColor="text1"/>
        </w:rPr>
        <w:t>Department has organized workshop on MOOC development on 08.02.2024 in coordination with MMTTC.</w:t>
      </w:r>
    </w:p>
    <w:p w:rsidR="00B726D8" w:rsidRPr="00A32EA5" w:rsidRDefault="00B726D8" w:rsidP="00C1526C">
      <w:pPr>
        <w:pStyle w:val="ListParagraph"/>
        <w:numPr>
          <w:ilvl w:val="0"/>
          <w:numId w:val="16"/>
        </w:numPr>
        <w:rPr>
          <w:rFonts w:ascii="Times New Roman" w:hAnsi="Times New Roman"/>
          <w:b/>
          <w:color w:val="000000" w:themeColor="text1"/>
        </w:rPr>
      </w:pPr>
      <w:r w:rsidRPr="00A32EA5">
        <w:rPr>
          <w:rFonts w:ascii="Times New Roman" w:hAnsi="Times New Roman"/>
          <w:b/>
          <w:color w:val="000000" w:themeColor="text1"/>
        </w:rPr>
        <w:t>Department of Food Technology has started Short-Term</w:t>
      </w:r>
      <w:r w:rsidR="006A10EE" w:rsidRPr="00A32EA5">
        <w:rPr>
          <w:rFonts w:ascii="Times New Roman" w:hAnsi="Times New Roman"/>
          <w:b/>
          <w:color w:val="000000" w:themeColor="text1"/>
        </w:rPr>
        <w:t xml:space="preserve"> </w:t>
      </w:r>
      <w:r w:rsidRPr="00A32EA5">
        <w:rPr>
          <w:rFonts w:ascii="Times New Roman" w:hAnsi="Times New Roman"/>
          <w:b/>
          <w:color w:val="000000" w:themeColor="text1"/>
        </w:rPr>
        <w:t xml:space="preserve">Course on </w:t>
      </w:r>
      <w:r w:rsidR="009E2EB2" w:rsidRPr="00A32EA5">
        <w:rPr>
          <w:rFonts w:ascii="Times New Roman" w:hAnsi="Times New Roman"/>
          <w:b/>
          <w:color w:val="000000" w:themeColor="text1"/>
        </w:rPr>
        <w:t>Processing and</w:t>
      </w:r>
      <w:r w:rsidR="006A10EE" w:rsidRPr="00A32EA5">
        <w:rPr>
          <w:rFonts w:ascii="Times New Roman" w:hAnsi="Times New Roman"/>
          <w:b/>
          <w:color w:val="000000" w:themeColor="text1"/>
        </w:rPr>
        <w:t xml:space="preserve"> Preservation of Fruits and Vegetables, 28 April,</w:t>
      </w:r>
      <w:r w:rsidR="00261305" w:rsidRPr="00A32EA5">
        <w:rPr>
          <w:rFonts w:ascii="Times New Roman" w:hAnsi="Times New Roman"/>
          <w:b/>
          <w:color w:val="000000" w:themeColor="text1"/>
        </w:rPr>
        <w:t xml:space="preserve"> </w:t>
      </w:r>
      <w:r w:rsidR="006A10EE" w:rsidRPr="00A32EA5">
        <w:rPr>
          <w:rFonts w:ascii="Times New Roman" w:hAnsi="Times New Roman"/>
          <w:b/>
          <w:color w:val="000000" w:themeColor="text1"/>
        </w:rPr>
        <w:t>2024.</w:t>
      </w:r>
    </w:p>
    <w:p w:rsidR="00C1526C" w:rsidRPr="00A32EA5" w:rsidRDefault="009C218E" w:rsidP="00C1526C">
      <w:pPr>
        <w:pStyle w:val="ListParagraph"/>
        <w:numPr>
          <w:ilvl w:val="0"/>
          <w:numId w:val="16"/>
        </w:numPr>
        <w:rPr>
          <w:rFonts w:ascii="Times New Roman" w:hAnsi="Times New Roman"/>
          <w:b/>
          <w:color w:val="000000" w:themeColor="text1"/>
        </w:rPr>
      </w:pPr>
      <w:r w:rsidRPr="00A32EA5">
        <w:rPr>
          <w:rFonts w:ascii="Times New Roman" w:hAnsi="Times New Roman"/>
          <w:b/>
          <w:color w:val="000000" w:themeColor="text1"/>
        </w:rPr>
        <w:t>V</w:t>
      </w:r>
      <w:r w:rsidR="001F195A" w:rsidRPr="00A32EA5">
        <w:rPr>
          <w:rFonts w:ascii="Times New Roman" w:hAnsi="Times New Roman"/>
          <w:b/>
          <w:color w:val="000000" w:themeColor="text1"/>
        </w:rPr>
        <w:t xml:space="preserve">isit to </w:t>
      </w:r>
      <w:r w:rsidR="00C1526C" w:rsidRPr="00A32EA5">
        <w:rPr>
          <w:rFonts w:ascii="Times New Roman" w:hAnsi="Times New Roman"/>
          <w:b/>
          <w:color w:val="000000" w:themeColor="text1"/>
        </w:rPr>
        <w:t xml:space="preserve">AAHAR </w:t>
      </w:r>
      <w:r w:rsidR="001F195A" w:rsidRPr="00A32EA5">
        <w:rPr>
          <w:rFonts w:ascii="Times New Roman" w:hAnsi="Times New Roman"/>
          <w:b/>
          <w:color w:val="000000" w:themeColor="text1"/>
        </w:rPr>
        <w:t xml:space="preserve">Exhibition </w:t>
      </w:r>
      <w:r w:rsidR="00C1526C" w:rsidRPr="00A32EA5">
        <w:rPr>
          <w:rFonts w:ascii="Times New Roman" w:hAnsi="Times New Roman"/>
          <w:b/>
          <w:color w:val="000000" w:themeColor="text1"/>
        </w:rPr>
        <w:t>to Delhi on March 7-11,</w:t>
      </w:r>
      <w:r w:rsidR="00B7526B" w:rsidRPr="00A32EA5">
        <w:rPr>
          <w:rFonts w:ascii="Times New Roman" w:hAnsi="Times New Roman"/>
          <w:b/>
          <w:color w:val="000000" w:themeColor="text1"/>
        </w:rPr>
        <w:t xml:space="preserve"> </w:t>
      </w:r>
      <w:r w:rsidR="00C1526C" w:rsidRPr="00A32EA5">
        <w:rPr>
          <w:rFonts w:ascii="Times New Roman" w:hAnsi="Times New Roman"/>
          <w:b/>
          <w:color w:val="000000" w:themeColor="text1"/>
        </w:rPr>
        <w:t>2024</w:t>
      </w:r>
      <w:r w:rsidR="00695CF7" w:rsidRPr="00A32EA5">
        <w:rPr>
          <w:rFonts w:ascii="Times New Roman" w:hAnsi="Times New Roman"/>
          <w:b/>
          <w:color w:val="000000" w:themeColor="text1"/>
        </w:rPr>
        <w:t xml:space="preserve"> by the department.</w:t>
      </w:r>
    </w:p>
    <w:p w:rsidR="00C1526C" w:rsidRPr="00A32EA5" w:rsidRDefault="00C1526C" w:rsidP="00C1526C">
      <w:pPr>
        <w:rPr>
          <w:b/>
          <w:color w:val="000000" w:themeColor="text1"/>
          <w:sz w:val="22"/>
          <w:szCs w:val="22"/>
        </w:rPr>
      </w:pPr>
    </w:p>
    <w:p w:rsidR="003D694B" w:rsidRPr="00A32EA5" w:rsidRDefault="003D694B" w:rsidP="00B60D26">
      <w:pPr>
        <w:ind w:left="360"/>
        <w:jc w:val="right"/>
        <w:rPr>
          <w:b/>
          <w:color w:val="000000" w:themeColor="text1"/>
          <w:sz w:val="22"/>
          <w:szCs w:val="22"/>
        </w:rPr>
      </w:pPr>
      <w:r w:rsidRPr="00A32EA5">
        <w:rPr>
          <w:b/>
          <w:color w:val="000000" w:themeColor="text1"/>
          <w:sz w:val="22"/>
          <w:szCs w:val="22"/>
        </w:rPr>
        <w:t>Signature of the Chairperson</w:t>
      </w:r>
    </w:p>
    <w:p w:rsidR="00A32EA5" w:rsidRDefault="00A32EA5">
      <w:pPr>
        <w:jc w:val="both"/>
        <w:rPr>
          <w:b/>
          <w:color w:val="000000" w:themeColor="text1"/>
          <w:sz w:val="22"/>
          <w:szCs w:val="22"/>
          <w:u w:val="single"/>
        </w:rPr>
      </w:pPr>
    </w:p>
    <w:p w:rsidR="003D694B" w:rsidRPr="00A32EA5" w:rsidRDefault="00B60D26" w:rsidP="00B60D26">
      <w:pPr>
        <w:ind w:left="4320" w:firstLine="720"/>
        <w:jc w:val="right"/>
        <w:rPr>
          <w:b/>
          <w:color w:val="000000" w:themeColor="text1"/>
          <w:sz w:val="22"/>
          <w:szCs w:val="22"/>
          <w:u w:val="single"/>
        </w:rPr>
      </w:pPr>
      <w:r w:rsidRPr="00A32EA5">
        <w:rPr>
          <w:b/>
          <w:color w:val="000000" w:themeColor="text1"/>
          <w:sz w:val="22"/>
          <w:szCs w:val="22"/>
          <w:u w:val="single"/>
        </w:rPr>
        <w:t>A</w:t>
      </w:r>
      <w:r w:rsidR="003D694B" w:rsidRPr="00A32EA5">
        <w:rPr>
          <w:b/>
          <w:color w:val="000000" w:themeColor="text1"/>
          <w:sz w:val="22"/>
          <w:szCs w:val="22"/>
          <w:u w:val="single"/>
        </w:rPr>
        <w:t>NNEXURE</w:t>
      </w:r>
    </w:p>
    <w:p w:rsidR="003D694B" w:rsidRPr="00A32EA5" w:rsidRDefault="003D694B" w:rsidP="003D694B">
      <w:pPr>
        <w:rPr>
          <w:color w:val="000000" w:themeColor="text1"/>
          <w:sz w:val="22"/>
          <w:szCs w:val="22"/>
        </w:rPr>
      </w:pPr>
    </w:p>
    <w:p w:rsidR="003D694B" w:rsidRPr="00A32EA5" w:rsidRDefault="001D72A2" w:rsidP="003D694B">
      <w:pPr>
        <w:ind w:right="-90"/>
        <w:jc w:val="center"/>
        <w:rPr>
          <w:b/>
          <w:color w:val="000000" w:themeColor="text1"/>
          <w:sz w:val="22"/>
          <w:szCs w:val="22"/>
          <w:u w:val="single"/>
        </w:rPr>
      </w:pPr>
      <w:r w:rsidRPr="00A32EA5">
        <w:rPr>
          <w:b/>
          <w:color w:val="000000" w:themeColor="text1"/>
          <w:sz w:val="22"/>
          <w:szCs w:val="22"/>
          <w:u w:val="single"/>
        </w:rPr>
        <w:t>DEPARTMENT OF FOOD TECHNOLOGY</w:t>
      </w:r>
    </w:p>
    <w:p w:rsidR="003D694B" w:rsidRPr="00A32EA5" w:rsidRDefault="003D694B" w:rsidP="003D694B">
      <w:pPr>
        <w:rPr>
          <w:color w:val="000000" w:themeColor="text1"/>
          <w:sz w:val="22"/>
          <w:szCs w:val="22"/>
        </w:rPr>
      </w:pPr>
    </w:p>
    <w:p w:rsidR="003D694B" w:rsidRPr="00A32EA5" w:rsidRDefault="003D694B" w:rsidP="003D694B">
      <w:pPr>
        <w:rPr>
          <w:color w:val="000000" w:themeColor="text1"/>
          <w:sz w:val="22"/>
          <w:szCs w:val="22"/>
        </w:rPr>
      </w:pPr>
    </w:p>
    <w:p w:rsidR="003D694B" w:rsidRPr="00A32EA5" w:rsidRDefault="003D694B" w:rsidP="003D694B">
      <w:pPr>
        <w:rPr>
          <w:color w:val="000000" w:themeColor="text1"/>
          <w:sz w:val="22"/>
          <w:szCs w:val="22"/>
        </w:rPr>
      </w:pPr>
    </w:p>
    <w:p w:rsidR="003D694B" w:rsidRPr="00A32EA5" w:rsidRDefault="003D694B" w:rsidP="003D694B">
      <w:pPr>
        <w:rPr>
          <w:color w:val="000000" w:themeColor="text1"/>
          <w:sz w:val="22"/>
          <w:szCs w:val="22"/>
        </w:rPr>
      </w:pPr>
    </w:p>
    <w:p w:rsidR="003D694B" w:rsidRPr="00A32EA5" w:rsidRDefault="003D694B" w:rsidP="003D694B">
      <w:pPr>
        <w:rPr>
          <w:b/>
          <w:bCs/>
          <w:color w:val="000000" w:themeColor="text1"/>
          <w:sz w:val="22"/>
          <w:szCs w:val="22"/>
        </w:rPr>
      </w:pPr>
      <w:r w:rsidRPr="00A32EA5">
        <w:rPr>
          <w:b/>
          <w:bCs/>
          <w:color w:val="000000" w:themeColor="text1"/>
          <w:sz w:val="22"/>
          <w:szCs w:val="22"/>
        </w:rPr>
        <w:t>Summary of Research Publications:</w:t>
      </w:r>
    </w:p>
    <w:p w:rsidR="003D694B" w:rsidRPr="00A32EA5" w:rsidRDefault="003D694B" w:rsidP="003D694B">
      <w:pPr>
        <w:rPr>
          <w:b/>
          <w:bCs/>
          <w:color w:val="000000" w:themeColor="text1"/>
          <w:sz w:val="22"/>
          <w:szCs w:val="22"/>
        </w:rPr>
      </w:pPr>
    </w:p>
    <w:tbl>
      <w:tblPr>
        <w:tblStyle w:val="TableGrid"/>
        <w:tblW w:w="0" w:type="auto"/>
        <w:tblLook w:val="04A0" w:firstRow="1" w:lastRow="0" w:firstColumn="1" w:lastColumn="0" w:noHBand="0" w:noVBand="1"/>
      </w:tblPr>
      <w:tblGrid>
        <w:gridCol w:w="2561"/>
        <w:gridCol w:w="2373"/>
        <w:gridCol w:w="2126"/>
        <w:gridCol w:w="1894"/>
      </w:tblGrid>
      <w:tr w:rsidR="00701D3F" w:rsidRPr="00A32EA5" w:rsidTr="00F77BA8">
        <w:tc>
          <w:tcPr>
            <w:tcW w:w="2130" w:type="dxa"/>
            <w:tcBorders>
              <w:top w:val="single" w:sz="4" w:space="0" w:color="auto"/>
              <w:left w:val="single" w:sz="4" w:space="0" w:color="auto"/>
              <w:bottom w:val="single" w:sz="4" w:space="0" w:color="auto"/>
              <w:right w:val="single" w:sz="4" w:space="0" w:color="auto"/>
            </w:tcBorders>
            <w:hideMark/>
          </w:tcPr>
          <w:p w:rsidR="003D694B" w:rsidRPr="00A32EA5" w:rsidRDefault="003D694B" w:rsidP="00E65E64">
            <w:pPr>
              <w:ind w:left="180"/>
              <w:rPr>
                <w:b/>
                <w:bCs/>
                <w:color w:val="000000" w:themeColor="text1"/>
                <w:sz w:val="22"/>
                <w:szCs w:val="22"/>
              </w:rPr>
            </w:pPr>
            <w:r w:rsidRPr="00A32EA5">
              <w:rPr>
                <w:b/>
                <w:bCs/>
                <w:color w:val="000000" w:themeColor="text1"/>
                <w:sz w:val="22"/>
                <w:szCs w:val="22"/>
              </w:rPr>
              <w:t>Total Books Published</w:t>
            </w:r>
          </w:p>
        </w:tc>
        <w:tc>
          <w:tcPr>
            <w:tcW w:w="2373" w:type="dxa"/>
            <w:tcBorders>
              <w:top w:val="single" w:sz="4" w:space="0" w:color="auto"/>
              <w:left w:val="single" w:sz="4" w:space="0" w:color="auto"/>
              <w:bottom w:val="single" w:sz="4" w:space="0" w:color="auto"/>
              <w:right w:val="single" w:sz="4" w:space="0" w:color="auto"/>
            </w:tcBorders>
            <w:hideMark/>
          </w:tcPr>
          <w:p w:rsidR="003D694B" w:rsidRPr="00A32EA5" w:rsidRDefault="003D694B" w:rsidP="00E65E64">
            <w:pPr>
              <w:ind w:left="126"/>
              <w:rPr>
                <w:b/>
                <w:bCs/>
                <w:color w:val="000000" w:themeColor="text1"/>
                <w:sz w:val="22"/>
                <w:szCs w:val="22"/>
              </w:rPr>
            </w:pPr>
            <w:r w:rsidRPr="00A32EA5">
              <w:rPr>
                <w:b/>
                <w:bCs/>
                <w:color w:val="000000" w:themeColor="text1"/>
                <w:sz w:val="22"/>
                <w:szCs w:val="22"/>
              </w:rPr>
              <w:t>Books published with International publisher</w:t>
            </w:r>
          </w:p>
        </w:tc>
        <w:tc>
          <w:tcPr>
            <w:tcW w:w="2126" w:type="dxa"/>
            <w:tcBorders>
              <w:top w:val="single" w:sz="4" w:space="0" w:color="auto"/>
              <w:left w:val="single" w:sz="4" w:space="0" w:color="auto"/>
              <w:bottom w:val="single" w:sz="4" w:space="0" w:color="auto"/>
              <w:right w:val="single" w:sz="4" w:space="0" w:color="auto"/>
            </w:tcBorders>
            <w:hideMark/>
          </w:tcPr>
          <w:p w:rsidR="003D694B" w:rsidRPr="00A32EA5" w:rsidRDefault="003D694B" w:rsidP="00E65E64">
            <w:pPr>
              <w:ind w:left="3"/>
              <w:rPr>
                <w:b/>
                <w:bCs/>
                <w:color w:val="000000" w:themeColor="text1"/>
                <w:sz w:val="22"/>
                <w:szCs w:val="22"/>
              </w:rPr>
            </w:pPr>
            <w:r w:rsidRPr="00A32EA5">
              <w:rPr>
                <w:b/>
                <w:bCs/>
                <w:color w:val="000000" w:themeColor="text1"/>
                <w:sz w:val="22"/>
                <w:szCs w:val="22"/>
              </w:rPr>
              <w:t>Books published with National publisher</w:t>
            </w:r>
          </w:p>
        </w:tc>
        <w:tc>
          <w:tcPr>
            <w:tcW w:w="1894" w:type="dxa"/>
            <w:tcBorders>
              <w:top w:val="single" w:sz="4" w:space="0" w:color="auto"/>
              <w:left w:val="single" w:sz="4" w:space="0" w:color="auto"/>
              <w:bottom w:val="single" w:sz="4" w:space="0" w:color="auto"/>
              <w:right w:val="single" w:sz="4" w:space="0" w:color="auto"/>
            </w:tcBorders>
            <w:hideMark/>
          </w:tcPr>
          <w:p w:rsidR="003D694B" w:rsidRPr="00A32EA5" w:rsidRDefault="003D694B" w:rsidP="00F77BA8">
            <w:pPr>
              <w:rPr>
                <w:b/>
                <w:bCs/>
                <w:color w:val="000000" w:themeColor="text1"/>
                <w:sz w:val="22"/>
                <w:szCs w:val="22"/>
              </w:rPr>
            </w:pPr>
            <w:r w:rsidRPr="00A32EA5">
              <w:rPr>
                <w:b/>
                <w:bCs/>
                <w:color w:val="000000" w:themeColor="text1"/>
                <w:sz w:val="22"/>
                <w:szCs w:val="22"/>
              </w:rPr>
              <w:t>-</w:t>
            </w:r>
          </w:p>
        </w:tc>
      </w:tr>
      <w:tr w:rsidR="00701D3F" w:rsidRPr="00A32EA5" w:rsidTr="00F77BA8">
        <w:tc>
          <w:tcPr>
            <w:tcW w:w="2130" w:type="dxa"/>
            <w:tcBorders>
              <w:top w:val="single" w:sz="4" w:space="0" w:color="auto"/>
              <w:left w:val="single" w:sz="4" w:space="0" w:color="auto"/>
              <w:bottom w:val="single" w:sz="4" w:space="0" w:color="auto"/>
              <w:right w:val="single" w:sz="4" w:space="0" w:color="auto"/>
            </w:tcBorders>
          </w:tcPr>
          <w:p w:rsidR="003D694B" w:rsidRPr="00A32EA5" w:rsidRDefault="003D694B" w:rsidP="00F77BA8">
            <w:pPr>
              <w:rPr>
                <w:b/>
                <w:bCs/>
                <w:color w:val="000000" w:themeColor="text1"/>
                <w:sz w:val="22"/>
                <w:szCs w:val="22"/>
              </w:rPr>
            </w:pPr>
          </w:p>
          <w:p w:rsidR="003D694B" w:rsidRPr="00A32EA5" w:rsidRDefault="003D694B" w:rsidP="00F77BA8">
            <w:pPr>
              <w:rPr>
                <w:b/>
                <w:bCs/>
                <w:color w:val="000000" w:themeColor="text1"/>
                <w:sz w:val="22"/>
                <w:szCs w:val="22"/>
              </w:rPr>
            </w:pPr>
          </w:p>
        </w:tc>
        <w:tc>
          <w:tcPr>
            <w:tcW w:w="2373" w:type="dxa"/>
            <w:tcBorders>
              <w:top w:val="single" w:sz="4" w:space="0" w:color="auto"/>
              <w:left w:val="single" w:sz="4" w:space="0" w:color="auto"/>
              <w:bottom w:val="single" w:sz="4" w:space="0" w:color="auto"/>
              <w:right w:val="single" w:sz="4" w:space="0" w:color="auto"/>
            </w:tcBorders>
          </w:tcPr>
          <w:p w:rsidR="003D694B" w:rsidRPr="00A32EA5" w:rsidRDefault="003D694B" w:rsidP="00F77BA8">
            <w:pPr>
              <w:rPr>
                <w:b/>
                <w:bCs/>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tcPr>
          <w:p w:rsidR="003D694B" w:rsidRPr="00A32EA5" w:rsidRDefault="003D694B" w:rsidP="00F77BA8">
            <w:pPr>
              <w:rPr>
                <w:b/>
                <w:bCs/>
                <w:color w:val="000000" w:themeColor="text1"/>
                <w:sz w:val="22"/>
                <w:szCs w:val="22"/>
              </w:rPr>
            </w:pPr>
          </w:p>
        </w:tc>
        <w:tc>
          <w:tcPr>
            <w:tcW w:w="1894" w:type="dxa"/>
            <w:tcBorders>
              <w:top w:val="single" w:sz="4" w:space="0" w:color="auto"/>
              <w:left w:val="single" w:sz="4" w:space="0" w:color="auto"/>
              <w:bottom w:val="single" w:sz="4" w:space="0" w:color="auto"/>
              <w:right w:val="single" w:sz="4" w:space="0" w:color="auto"/>
            </w:tcBorders>
          </w:tcPr>
          <w:p w:rsidR="003D694B" w:rsidRPr="00A32EA5" w:rsidRDefault="003D694B" w:rsidP="00F77BA8">
            <w:pPr>
              <w:rPr>
                <w:b/>
                <w:bCs/>
                <w:color w:val="000000" w:themeColor="text1"/>
                <w:sz w:val="22"/>
                <w:szCs w:val="22"/>
              </w:rPr>
            </w:pPr>
          </w:p>
        </w:tc>
      </w:tr>
      <w:tr w:rsidR="00701D3F" w:rsidRPr="00A32EA5" w:rsidTr="00F77BA8">
        <w:tc>
          <w:tcPr>
            <w:tcW w:w="2130" w:type="dxa"/>
            <w:tcBorders>
              <w:top w:val="single" w:sz="4" w:space="0" w:color="auto"/>
              <w:left w:val="single" w:sz="4" w:space="0" w:color="auto"/>
              <w:bottom w:val="single" w:sz="4" w:space="0" w:color="auto"/>
              <w:right w:val="single" w:sz="4" w:space="0" w:color="auto"/>
            </w:tcBorders>
            <w:hideMark/>
          </w:tcPr>
          <w:p w:rsidR="003D694B" w:rsidRPr="00A32EA5" w:rsidRDefault="003D694B" w:rsidP="00E65E64">
            <w:pPr>
              <w:ind w:left="180"/>
              <w:rPr>
                <w:b/>
                <w:bCs/>
                <w:color w:val="000000" w:themeColor="text1"/>
                <w:sz w:val="22"/>
                <w:szCs w:val="22"/>
              </w:rPr>
            </w:pPr>
            <w:r w:rsidRPr="00A32EA5">
              <w:rPr>
                <w:b/>
                <w:bCs/>
                <w:color w:val="000000" w:themeColor="text1"/>
                <w:sz w:val="22"/>
                <w:szCs w:val="22"/>
              </w:rPr>
              <w:t>Total Research papers published in Journals</w:t>
            </w:r>
          </w:p>
        </w:tc>
        <w:tc>
          <w:tcPr>
            <w:tcW w:w="2373" w:type="dxa"/>
            <w:tcBorders>
              <w:top w:val="single" w:sz="4" w:space="0" w:color="auto"/>
              <w:left w:val="single" w:sz="4" w:space="0" w:color="auto"/>
              <w:bottom w:val="single" w:sz="4" w:space="0" w:color="auto"/>
              <w:right w:val="single" w:sz="4" w:space="0" w:color="auto"/>
            </w:tcBorders>
            <w:hideMark/>
          </w:tcPr>
          <w:p w:rsidR="003D694B" w:rsidRPr="00A32EA5" w:rsidRDefault="003D694B" w:rsidP="00E65E64">
            <w:pPr>
              <w:ind w:left="126"/>
              <w:rPr>
                <w:b/>
                <w:bCs/>
                <w:color w:val="000000" w:themeColor="text1"/>
                <w:sz w:val="22"/>
                <w:szCs w:val="22"/>
              </w:rPr>
            </w:pPr>
            <w:r w:rsidRPr="00A32EA5">
              <w:rPr>
                <w:b/>
                <w:bCs/>
                <w:color w:val="000000" w:themeColor="text1"/>
                <w:sz w:val="22"/>
                <w:szCs w:val="22"/>
              </w:rPr>
              <w:t>Total Published in UGC-CARE List Group 1</w:t>
            </w:r>
          </w:p>
          <w:p w:rsidR="003D694B" w:rsidRPr="00A32EA5" w:rsidRDefault="003D694B" w:rsidP="00E65E64">
            <w:pPr>
              <w:ind w:left="126"/>
              <w:rPr>
                <w:b/>
                <w:bCs/>
                <w:color w:val="000000" w:themeColor="text1"/>
                <w:sz w:val="22"/>
                <w:szCs w:val="22"/>
              </w:rPr>
            </w:pPr>
            <w:r w:rsidRPr="00A32EA5">
              <w:rPr>
                <w:color w:val="000000" w:themeColor="text1"/>
                <w:sz w:val="22"/>
                <w:szCs w:val="22"/>
                <w:shd w:val="clear" w:color="auto" w:fill="FFFFE0"/>
              </w:rPr>
              <w:t>(</w:t>
            </w:r>
            <w:r w:rsidRPr="00A32EA5">
              <w:rPr>
                <w:color w:val="000000" w:themeColor="text1"/>
                <w:sz w:val="22"/>
                <w:szCs w:val="22"/>
              </w:rPr>
              <w:t xml:space="preserve">Journals found </w:t>
            </w:r>
            <w:r w:rsidR="00F13F89" w:rsidRPr="00A32EA5">
              <w:rPr>
                <w:color w:val="000000" w:themeColor="text1"/>
                <w:sz w:val="22"/>
                <w:szCs w:val="22"/>
              </w:rPr>
              <w:t>.</w:t>
            </w:r>
            <w:r w:rsidRPr="00A32EA5">
              <w:rPr>
                <w:color w:val="000000" w:themeColor="text1"/>
                <w:sz w:val="22"/>
                <w:szCs w:val="22"/>
              </w:rPr>
              <w:t>qualified through UGC-CARE protocols</w:t>
            </w:r>
            <w:r w:rsidRPr="00A32EA5">
              <w:rPr>
                <w:color w:val="000000" w:themeColor="text1"/>
                <w:sz w:val="22"/>
                <w:szCs w:val="22"/>
                <w:shd w:val="clear" w:color="auto" w:fill="FFFFE0"/>
              </w:rPr>
              <w:t>)</w:t>
            </w:r>
            <w:r w:rsidRPr="00A32EA5">
              <w:rPr>
                <w:rStyle w:val="apple-converted-space"/>
                <w:color w:val="000000" w:themeColor="text1"/>
                <w:sz w:val="22"/>
                <w:szCs w:val="22"/>
                <w:shd w:val="clear" w:color="auto" w:fill="FFFFE0"/>
              </w:rPr>
              <w:t> </w:t>
            </w:r>
          </w:p>
          <w:p w:rsidR="003D694B" w:rsidRPr="00A32EA5" w:rsidRDefault="003D694B" w:rsidP="00F77BA8">
            <w:pPr>
              <w:rPr>
                <w:b/>
                <w:bCs/>
                <w:color w:val="000000" w:themeColor="text1"/>
                <w:sz w:val="22"/>
                <w:szCs w:val="22"/>
              </w:rPr>
            </w:pPr>
            <w:r w:rsidRPr="00A32EA5">
              <w:rPr>
                <w:b/>
                <w:bCs/>
                <w:color w:val="000000" w:themeColor="text1"/>
                <w:sz w:val="22"/>
                <w:szCs w:val="22"/>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3D694B" w:rsidRPr="00A32EA5" w:rsidRDefault="003D694B" w:rsidP="00E65E64">
            <w:pPr>
              <w:ind w:left="3"/>
              <w:rPr>
                <w:b/>
                <w:bCs/>
                <w:color w:val="000000" w:themeColor="text1"/>
                <w:sz w:val="22"/>
                <w:szCs w:val="22"/>
              </w:rPr>
            </w:pPr>
            <w:r w:rsidRPr="00A32EA5">
              <w:rPr>
                <w:b/>
                <w:bCs/>
                <w:color w:val="000000" w:themeColor="text1"/>
                <w:sz w:val="22"/>
                <w:szCs w:val="22"/>
              </w:rPr>
              <w:t>Total Published in UGC-CARE List Category 2</w:t>
            </w:r>
          </w:p>
          <w:p w:rsidR="003D694B" w:rsidRPr="00A32EA5" w:rsidRDefault="003D694B" w:rsidP="00E65E64">
            <w:pPr>
              <w:ind w:left="3"/>
              <w:rPr>
                <w:b/>
                <w:bCs/>
                <w:color w:val="000000" w:themeColor="text1"/>
                <w:sz w:val="22"/>
                <w:szCs w:val="22"/>
              </w:rPr>
            </w:pPr>
            <w:r w:rsidRPr="00A32EA5">
              <w:rPr>
                <w:color w:val="000000" w:themeColor="text1"/>
                <w:sz w:val="22"/>
                <w:szCs w:val="22"/>
              </w:rPr>
              <w:t>(Journals Indexed in WOS/Scopus</w:t>
            </w:r>
            <w:r w:rsidRPr="00A32EA5">
              <w:rPr>
                <w:b/>
                <w:bCs/>
                <w:color w:val="000000" w:themeColor="text1"/>
                <w:sz w:val="22"/>
                <w:szCs w:val="22"/>
              </w:rPr>
              <w:t>)</w:t>
            </w:r>
          </w:p>
        </w:tc>
        <w:tc>
          <w:tcPr>
            <w:tcW w:w="1894" w:type="dxa"/>
            <w:tcBorders>
              <w:top w:val="single" w:sz="4" w:space="0" w:color="auto"/>
              <w:left w:val="single" w:sz="4" w:space="0" w:color="auto"/>
              <w:bottom w:val="single" w:sz="4" w:space="0" w:color="auto"/>
              <w:right w:val="single" w:sz="4" w:space="0" w:color="auto"/>
            </w:tcBorders>
            <w:hideMark/>
          </w:tcPr>
          <w:p w:rsidR="003D694B" w:rsidRPr="00A32EA5" w:rsidRDefault="003D694B" w:rsidP="00E65E64">
            <w:pPr>
              <w:ind w:left="127"/>
              <w:rPr>
                <w:b/>
                <w:bCs/>
                <w:color w:val="000000" w:themeColor="text1"/>
                <w:sz w:val="22"/>
                <w:szCs w:val="22"/>
              </w:rPr>
            </w:pPr>
            <w:r w:rsidRPr="00A32EA5">
              <w:rPr>
                <w:b/>
                <w:bCs/>
                <w:color w:val="000000" w:themeColor="text1"/>
                <w:sz w:val="22"/>
                <w:szCs w:val="22"/>
              </w:rPr>
              <w:t>Highest Impact Factor</w:t>
            </w:r>
          </w:p>
        </w:tc>
      </w:tr>
      <w:tr w:rsidR="00701D3F" w:rsidRPr="00A32EA5" w:rsidTr="00F77BA8">
        <w:tc>
          <w:tcPr>
            <w:tcW w:w="2130" w:type="dxa"/>
            <w:tcBorders>
              <w:top w:val="single" w:sz="4" w:space="0" w:color="auto"/>
              <w:left w:val="single" w:sz="4" w:space="0" w:color="auto"/>
              <w:bottom w:val="single" w:sz="4" w:space="0" w:color="auto"/>
              <w:right w:val="single" w:sz="4" w:space="0" w:color="auto"/>
            </w:tcBorders>
          </w:tcPr>
          <w:p w:rsidR="003D694B" w:rsidRPr="00A32EA5" w:rsidRDefault="00DD5F0D" w:rsidP="00F77BA8">
            <w:pPr>
              <w:rPr>
                <w:b/>
                <w:bCs/>
                <w:color w:val="000000" w:themeColor="text1"/>
                <w:sz w:val="22"/>
                <w:szCs w:val="22"/>
              </w:rPr>
            </w:pPr>
            <w:r w:rsidRPr="00A32EA5">
              <w:rPr>
                <w:b/>
                <w:bCs/>
                <w:color w:val="000000" w:themeColor="text1"/>
                <w:sz w:val="22"/>
                <w:szCs w:val="22"/>
              </w:rPr>
              <w:t>25</w:t>
            </w:r>
          </w:p>
          <w:p w:rsidR="003D694B" w:rsidRPr="00A32EA5" w:rsidRDefault="003D694B" w:rsidP="00F77BA8">
            <w:pPr>
              <w:rPr>
                <w:b/>
                <w:bCs/>
                <w:color w:val="000000" w:themeColor="text1"/>
                <w:sz w:val="22"/>
                <w:szCs w:val="22"/>
              </w:rPr>
            </w:pPr>
          </w:p>
        </w:tc>
        <w:tc>
          <w:tcPr>
            <w:tcW w:w="2373" w:type="dxa"/>
            <w:tcBorders>
              <w:top w:val="single" w:sz="4" w:space="0" w:color="auto"/>
              <w:left w:val="single" w:sz="4" w:space="0" w:color="auto"/>
              <w:bottom w:val="single" w:sz="4" w:space="0" w:color="auto"/>
              <w:right w:val="single" w:sz="4" w:space="0" w:color="auto"/>
            </w:tcBorders>
          </w:tcPr>
          <w:p w:rsidR="003D694B" w:rsidRPr="00A32EA5" w:rsidRDefault="003D694B" w:rsidP="00F77BA8">
            <w:pPr>
              <w:rPr>
                <w:b/>
                <w:bCs/>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tcPr>
          <w:p w:rsidR="003D694B" w:rsidRPr="00A32EA5" w:rsidRDefault="003D694B" w:rsidP="00F77BA8">
            <w:pPr>
              <w:rPr>
                <w:b/>
                <w:bCs/>
                <w:color w:val="000000" w:themeColor="text1"/>
                <w:sz w:val="22"/>
                <w:szCs w:val="22"/>
              </w:rPr>
            </w:pPr>
          </w:p>
        </w:tc>
        <w:tc>
          <w:tcPr>
            <w:tcW w:w="1894" w:type="dxa"/>
            <w:tcBorders>
              <w:top w:val="single" w:sz="4" w:space="0" w:color="auto"/>
              <w:left w:val="single" w:sz="4" w:space="0" w:color="auto"/>
              <w:bottom w:val="single" w:sz="4" w:space="0" w:color="auto"/>
              <w:right w:val="single" w:sz="4" w:space="0" w:color="auto"/>
            </w:tcBorders>
          </w:tcPr>
          <w:p w:rsidR="003D694B" w:rsidRPr="00A32EA5" w:rsidRDefault="00DD5F0D" w:rsidP="00F77BA8">
            <w:pPr>
              <w:rPr>
                <w:b/>
                <w:bCs/>
                <w:color w:val="000000" w:themeColor="text1"/>
                <w:sz w:val="22"/>
                <w:szCs w:val="22"/>
              </w:rPr>
            </w:pPr>
            <w:r w:rsidRPr="00A32EA5">
              <w:rPr>
                <w:b/>
                <w:bCs/>
                <w:color w:val="000000" w:themeColor="text1"/>
                <w:sz w:val="22"/>
                <w:szCs w:val="22"/>
              </w:rPr>
              <w:t>11</w:t>
            </w:r>
          </w:p>
        </w:tc>
      </w:tr>
      <w:tr w:rsidR="00701D3F" w:rsidRPr="00A32EA5" w:rsidTr="00F77BA8">
        <w:tc>
          <w:tcPr>
            <w:tcW w:w="2130" w:type="dxa"/>
            <w:tcBorders>
              <w:top w:val="single" w:sz="4" w:space="0" w:color="auto"/>
              <w:left w:val="single" w:sz="4" w:space="0" w:color="auto"/>
              <w:bottom w:val="single" w:sz="4" w:space="0" w:color="auto"/>
              <w:right w:val="single" w:sz="4" w:space="0" w:color="auto"/>
            </w:tcBorders>
            <w:hideMark/>
          </w:tcPr>
          <w:p w:rsidR="003D694B" w:rsidRPr="00A32EA5" w:rsidRDefault="003D694B" w:rsidP="004C6F92">
            <w:pPr>
              <w:ind w:left="180"/>
              <w:rPr>
                <w:b/>
                <w:bCs/>
                <w:color w:val="000000" w:themeColor="text1"/>
                <w:sz w:val="22"/>
                <w:szCs w:val="22"/>
              </w:rPr>
            </w:pPr>
            <w:r w:rsidRPr="00A32EA5">
              <w:rPr>
                <w:b/>
                <w:bCs/>
                <w:color w:val="000000" w:themeColor="text1"/>
                <w:sz w:val="22"/>
                <w:szCs w:val="22"/>
              </w:rPr>
              <w:t>Total Number of Papers Published in Conferences</w:t>
            </w:r>
          </w:p>
        </w:tc>
        <w:tc>
          <w:tcPr>
            <w:tcW w:w="2373" w:type="dxa"/>
            <w:tcBorders>
              <w:top w:val="single" w:sz="4" w:space="0" w:color="auto"/>
              <w:left w:val="single" w:sz="4" w:space="0" w:color="auto"/>
              <w:bottom w:val="single" w:sz="4" w:space="0" w:color="auto"/>
              <w:right w:val="single" w:sz="4" w:space="0" w:color="auto"/>
            </w:tcBorders>
            <w:hideMark/>
          </w:tcPr>
          <w:p w:rsidR="003D694B" w:rsidRPr="00A32EA5" w:rsidRDefault="003D694B" w:rsidP="00E65E64">
            <w:pPr>
              <w:ind w:left="126"/>
              <w:rPr>
                <w:b/>
                <w:bCs/>
                <w:color w:val="000000" w:themeColor="text1"/>
                <w:sz w:val="22"/>
                <w:szCs w:val="22"/>
              </w:rPr>
            </w:pPr>
            <w:r w:rsidRPr="00A32EA5">
              <w:rPr>
                <w:b/>
                <w:bCs/>
                <w:color w:val="000000" w:themeColor="text1"/>
                <w:sz w:val="22"/>
                <w:szCs w:val="22"/>
              </w:rPr>
              <w:t xml:space="preserve">Total published in Scopus/WOS indexed Conferences </w:t>
            </w:r>
          </w:p>
        </w:tc>
        <w:tc>
          <w:tcPr>
            <w:tcW w:w="2126" w:type="dxa"/>
            <w:tcBorders>
              <w:top w:val="single" w:sz="4" w:space="0" w:color="auto"/>
              <w:left w:val="single" w:sz="4" w:space="0" w:color="auto"/>
              <w:bottom w:val="single" w:sz="4" w:space="0" w:color="auto"/>
              <w:right w:val="single" w:sz="4" w:space="0" w:color="auto"/>
            </w:tcBorders>
            <w:hideMark/>
          </w:tcPr>
          <w:p w:rsidR="003D694B" w:rsidRPr="00A32EA5" w:rsidRDefault="003D694B" w:rsidP="00E65E64">
            <w:pPr>
              <w:ind w:left="3"/>
              <w:rPr>
                <w:b/>
                <w:bCs/>
                <w:color w:val="000000" w:themeColor="text1"/>
                <w:sz w:val="22"/>
                <w:szCs w:val="22"/>
              </w:rPr>
            </w:pPr>
            <w:r w:rsidRPr="00A32EA5">
              <w:rPr>
                <w:b/>
                <w:bCs/>
                <w:color w:val="000000" w:themeColor="text1"/>
                <w:sz w:val="22"/>
                <w:szCs w:val="22"/>
              </w:rPr>
              <w:t>Total published in non-indexed Conferences</w:t>
            </w:r>
          </w:p>
        </w:tc>
        <w:tc>
          <w:tcPr>
            <w:tcW w:w="1894" w:type="dxa"/>
            <w:tcBorders>
              <w:top w:val="single" w:sz="4" w:space="0" w:color="auto"/>
              <w:left w:val="single" w:sz="4" w:space="0" w:color="auto"/>
              <w:bottom w:val="single" w:sz="4" w:space="0" w:color="auto"/>
              <w:right w:val="single" w:sz="4" w:space="0" w:color="auto"/>
            </w:tcBorders>
            <w:hideMark/>
          </w:tcPr>
          <w:p w:rsidR="003D694B" w:rsidRPr="00A32EA5" w:rsidRDefault="003D694B" w:rsidP="00F77BA8">
            <w:pPr>
              <w:rPr>
                <w:b/>
                <w:bCs/>
                <w:color w:val="000000" w:themeColor="text1"/>
                <w:sz w:val="22"/>
                <w:szCs w:val="22"/>
              </w:rPr>
            </w:pPr>
            <w:r w:rsidRPr="00A32EA5">
              <w:rPr>
                <w:b/>
                <w:bCs/>
                <w:color w:val="000000" w:themeColor="text1"/>
                <w:sz w:val="22"/>
                <w:szCs w:val="22"/>
              </w:rPr>
              <w:t>-</w:t>
            </w:r>
          </w:p>
        </w:tc>
      </w:tr>
      <w:tr w:rsidR="00701D3F" w:rsidRPr="00A32EA5" w:rsidTr="00F77BA8">
        <w:tc>
          <w:tcPr>
            <w:tcW w:w="2130" w:type="dxa"/>
            <w:tcBorders>
              <w:top w:val="single" w:sz="4" w:space="0" w:color="auto"/>
              <w:left w:val="single" w:sz="4" w:space="0" w:color="auto"/>
              <w:bottom w:val="single" w:sz="4" w:space="0" w:color="auto"/>
              <w:right w:val="single" w:sz="4" w:space="0" w:color="auto"/>
            </w:tcBorders>
          </w:tcPr>
          <w:p w:rsidR="003D694B" w:rsidRPr="00A32EA5" w:rsidRDefault="00DD5F0D" w:rsidP="00F77BA8">
            <w:pPr>
              <w:rPr>
                <w:b/>
                <w:bCs/>
                <w:color w:val="000000" w:themeColor="text1"/>
                <w:sz w:val="22"/>
                <w:szCs w:val="22"/>
              </w:rPr>
            </w:pPr>
            <w:r w:rsidRPr="00A32EA5">
              <w:rPr>
                <w:b/>
                <w:bCs/>
                <w:color w:val="000000" w:themeColor="text1"/>
                <w:sz w:val="22"/>
                <w:szCs w:val="22"/>
              </w:rPr>
              <w:t>11</w:t>
            </w:r>
          </w:p>
          <w:p w:rsidR="003D694B" w:rsidRPr="00A32EA5" w:rsidRDefault="003D694B" w:rsidP="00F77BA8">
            <w:pPr>
              <w:rPr>
                <w:b/>
                <w:bCs/>
                <w:color w:val="000000" w:themeColor="text1"/>
                <w:sz w:val="22"/>
                <w:szCs w:val="22"/>
              </w:rPr>
            </w:pPr>
          </w:p>
        </w:tc>
        <w:tc>
          <w:tcPr>
            <w:tcW w:w="2373" w:type="dxa"/>
            <w:tcBorders>
              <w:top w:val="single" w:sz="4" w:space="0" w:color="auto"/>
              <w:left w:val="single" w:sz="4" w:space="0" w:color="auto"/>
              <w:bottom w:val="single" w:sz="4" w:space="0" w:color="auto"/>
              <w:right w:val="single" w:sz="4" w:space="0" w:color="auto"/>
            </w:tcBorders>
          </w:tcPr>
          <w:p w:rsidR="003D694B" w:rsidRPr="00A32EA5" w:rsidRDefault="003D694B" w:rsidP="00F77BA8">
            <w:pPr>
              <w:rPr>
                <w:b/>
                <w:bCs/>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tcPr>
          <w:p w:rsidR="003D694B" w:rsidRPr="00A32EA5" w:rsidRDefault="003D694B" w:rsidP="00F77BA8">
            <w:pPr>
              <w:rPr>
                <w:b/>
                <w:bCs/>
                <w:color w:val="000000" w:themeColor="text1"/>
                <w:sz w:val="22"/>
                <w:szCs w:val="22"/>
              </w:rPr>
            </w:pPr>
          </w:p>
        </w:tc>
        <w:tc>
          <w:tcPr>
            <w:tcW w:w="1894" w:type="dxa"/>
            <w:tcBorders>
              <w:top w:val="single" w:sz="4" w:space="0" w:color="auto"/>
              <w:left w:val="single" w:sz="4" w:space="0" w:color="auto"/>
              <w:bottom w:val="single" w:sz="4" w:space="0" w:color="auto"/>
              <w:right w:val="single" w:sz="4" w:space="0" w:color="auto"/>
            </w:tcBorders>
          </w:tcPr>
          <w:p w:rsidR="003D694B" w:rsidRPr="00A32EA5" w:rsidRDefault="003D694B" w:rsidP="00F77BA8">
            <w:pPr>
              <w:rPr>
                <w:b/>
                <w:bCs/>
                <w:color w:val="000000" w:themeColor="text1"/>
                <w:sz w:val="22"/>
                <w:szCs w:val="22"/>
              </w:rPr>
            </w:pPr>
          </w:p>
        </w:tc>
      </w:tr>
      <w:tr w:rsidR="00701D3F" w:rsidRPr="00A32EA5" w:rsidTr="00F77BA8">
        <w:tc>
          <w:tcPr>
            <w:tcW w:w="2130" w:type="dxa"/>
            <w:tcBorders>
              <w:top w:val="single" w:sz="4" w:space="0" w:color="auto"/>
              <w:left w:val="single" w:sz="4" w:space="0" w:color="auto"/>
              <w:bottom w:val="single" w:sz="4" w:space="0" w:color="auto"/>
              <w:right w:val="single" w:sz="4" w:space="0" w:color="auto"/>
            </w:tcBorders>
            <w:hideMark/>
          </w:tcPr>
          <w:p w:rsidR="003D694B" w:rsidRPr="00A32EA5" w:rsidRDefault="003D694B" w:rsidP="00C86623">
            <w:pPr>
              <w:ind w:left="180"/>
              <w:rPr>
                <w:b/>
                <w:bCs/>
                <w:color w:val="000000" w:themeColor="text1"/>
                <w:sz w:val="22"/>
                <w:szCs w:val="22"/>
              </w:rPr>
            </w:pPr>
            <w:r w:rsidRPr="00A32EA5">
              <w:rPr>
                <w:b/>
                <w:bCs/>
                <w:color w:val="000000" w:themeColor="text1"/>
                <w:sz w:val="22"/>
                <w:szCs w:val="22"/>
              </w:rPr>
              <w:t>Total number of funded research projects</w:t>
            </w:r>
          </w:p>
        </w:tc>
        <w:tc>
          <w:tcPr>
            <w:tcW w:w="2373" w:type="dxa"/>
            <w:tcBorders>
              <w:top w:val="single" w:sz="4" w:space="0" w:color="auto"/>
              <w:left w:val="single" w:sz="4" w:space="0" w:color="auto"/>
              <w:bottom w:val="single" w:sz="4" w:space="0" w:color="auto"/>
              <w:right w:val="single" w:sz="4" w:space="0" w:color="auto"/>
            </w:tcBorders>
            <w:hideMark/>
          </w:tcPr>
          <w:p w:rsidR="003D694B" w:rsidRPr="00A32EA5" w:rsidRDefault="003D694B" w:rsidP="00E65E64">
            <w:pPr>
              <w:ind w:left="126"/>
              <w:rPr>
                <w:b/>
                <w:bCs/>
                <w:color w:val="000000" w:themeColor="text1"/>
                <w:sz w:val="22"/>
                <w:szCs w:val="22"/>
              </w:rPr>
            </w:pPr>
            <w:r w:rsidRPr="00A32EA5">
              <w:rPr>
                <w:b/>
                <w:bCs/>
                <w:color w:val="000000" w:themeColor="text1"/>
                <w:sz w:val="22"/>
                <w:szCs w:val="22"/>
              </w:rPr>
              <w:t>Completed</w:t>
            </w:r>
          </w:p>
        </w:tc>
        <w:tc>
          <w:tcPr>
            <w:tcW w:w="2126" w:type="dxa"/>
            <w:tcBorders>
              <w:top w:val="single" w:sz="4" w:space="0" w:color="auto"/>
              <w:left w:val="single" w:sz="4" w:space="0" w:color="auto"/>
              <w:bottom w:val="single" w:sz="4" w:space="0" w:color="auto"/>
              <w:right w:val="single" w:sz="4" w:space="0" w:color="auto"/>
            </w:tcBorders>
            <w:hideMark/>
          </w:tcPr>
          <w:p w:rsidR="003D694B" w:rsidRPr="00A32EA5" w:rsidRDefault="003D694B" w:rsidP="00E65E64">
            <w:pPr>
              <w:ind w:left="3"/>
              <w:rPr>
                <w:b/>
                <w:bCs/>
                <w:color w:val="000000" w:themeColor="text1"/>
                <w:sz w:val="22"/>
                <w:szCs w:val="22"/>
              </w:rPr>
            </w:pPr>
            <w:r w:rsidRPr="00A32EA5">
              <w:rPr>
                <w:b/>
                <w:bCs/>
                <w:color w:val="000000" w:themeColor="text1"/>
                <w:sz w:val="22"/>
                <w:szCs w:val="22"/>
              </w:rPr>
              <w:t>Ongoing</w:t>
            </w:r>
          </w:p>
        </w:tc>
        <w:tc>
          <w:tcPr>
            <w:tcW w:w="1894" w:type="dxa"/>
            <w:tcBorders>
              <w:top w:val="single" w:sz="4" w:space="0" w:color="auto"/>
              <w:left w:val="single" w:sz="4" w:space="0" w:color="auto"/>
              <w:bottom w:val="single" w:sz="4" w:space="0" w:color="auto"/>
              <w:right w:val="single" w:sz="4" w:space="0" w:color="auto"/>
            </w:tcBorders>
            <w:hideMark/>
          </w:tcPr>
          <w:p w:rsidR="003D694B" w:rsidRPr="00A32EA5" w:rsidRDefault="003D694B" w:rsidP="00F77BA8">
            <w:pPr>
              <w:rPr>
                <w:b/>
                <w:bCs/>
                <w:color w:val="000000" w:themeColor="text1"/>
                <w:sz w:val="22"/>
                <w:szCs w:val="22"/>
              </w:rPr>
            </w:pPr>
            <w:r w:rsidRPr="00A32EA5">
              <w:rPr>
                <w:b/>
                <w:bCs/>
                <w:color w:val="000000" w:themeColor="text1"/>
                <w:sz w:val="22"/>
                <w:szCs w:val="22"/>
              </w:rPr>
              <w:t>-</w:t>
            </w:r>
          </w:p>
        </w:tc>
      </w:tr>
      <w:tr w:rsidR="00701D3F" w:rsidRPr="00A32EA5" w:rsidTr="00F77BA8">
        <w:tc>
          <w:tcPr>
            <w:tcW w:w="2130" w:type="dxa"/>
            <w:tcBorders>
              <w:top w:val="single" w:sz="4" w:space="0" w:color="auto"/>
              <w:left w:val="single" w:sz="4" w:space="0" w:color="auto"/>
              <w:bottom w:val="single" w:sz="4" w:space="0" w:color="auto"/>
              <w:right w:val="single" w:sz="4" w:space="0" w:color="auto"/>
            </w:tcBorders>
          </w:tcPr>
          <w:p w:rsidR="003D694B" w:rsidRPr="00A32EA5" w:rsidRDefault="003D694B" w:rsidP="00F77BA8">
            <w:pPr>
              <w:rPr>
                <w:b/>
                <w:bCs/>
                <w:color w:val="000000" w:themeColor="text1"/>
                <w:sz w:val="22"/>
                <w:szCs w:val="22"/>
              </w:rPr>
            </w:pPr>
          </w:p>
          <w:p w:rsidR="003D694B" w:rsidRPr="00A32EA5" w:rsidRDefault="003D694B" w:rsidP="00F77BA8">
            <w:pPr>
              <w:rPr>
                <w:b/>
                <w:bCs/>
                <w:color w:val="000000" w:themeColor="text1"/>
                <w:sz w:val="22"/>
                <w:szCs w:val="22"/>
              </w:rPr>
            </w:pPr>
          </w:p>
        </w:tc>
        <w:tc>
          <w:tcPr>
            <w:tcW w:w="2373" w:type="dxa"/>
            <w:tcBorders>
              <w:top w:val="single" w:sz="4" w:space="0" w:color="auto"/>
              <w:left w:val="single" w:sz="4" w:space="0" w:color="auto"/>
              <w:bottom w:val="single" w:sz="4" w:space="0" w:color="auto"/>
              <w:right w:val="single" w:sz="4" w:space="0" w:color="auto"/>
            </w:tcBorders>
          </w:tcPr>
          <w:p w:rsidR="003D694B" w:rsidRPr="00A32EA5" w:rsidRDefault="003D694B" w:rsidP="00F77BA8">
            <w:pPr>
              <w:rPr>
                <w:b/>
                <w:bCs/>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tcPr>
          <w:p w:rsidR="003D694B" w:rsidRPr="00A32EA5" w:rsidRDefault="003D694B" w:rsidP="00F77BA8">
            <w:pPr>
              <w:rPr>
                <w:b/>
                <w:bCs/>
                <w:color w:val="000000" w:themeColor="text1"/>
                <w:sz w:val="22"/>
                <w:szCs w:val="22"/>
              </w:rPr>
            </w:pPr>
          </w:p>
        </w:tc>
        <w:tc>
          <w:tcPr>
            <w:tcW w:w="1894" w:type="dxa"/>
            <w:tcBorders>
              <w:top w:val="single" w:sz="4" w:space="0" w:color="auto"/>
              <w:left w:val="single" w:sz="4" w:space="0" w:color="auto"/>
              <w:bottom w:val="single" w:sz="4" w:space="0" w:color="auto"/>
              <w:right w:val="single" w:sz="4" w:space="0" w:color="auto"/>
            </w:tcBorders>
          </w:tcPr>
          <w:p w:rsidR="003D694B" w:rsidRPr="00A32EA5" w:rsidRDefault="003D694B" w:rsidP="00F77BA8">
            <w:pPr>
              <w:rPr>
                <w:b/>
                <w:bCs/>
                <w:color w:val="000000" w:themeColor="text1"/>
                <w:sz w:val="22"/>
                <w:szCs w:val="22"/>
              </w:rPr>
            </w:pPr>
          </w:p>
        </w:tc>
      </w:tr>
      <w:tr w:rsidR="00701D3F" w:rsidRPr="00A32EA5" w:rsidTr="00F77BA8">
        <w:tc>
          <w:tcPr>
            <w:tcW w:w="2130" w:type="dxa"/>
            <w:tcBorders>
              <w:top w:val="single" w:sz="4" w:space="0" w:color="auto"/>
              <w:left w:val="single" w:sz="4" w:space="0" w:color="auto"/>
              <w:bottom w:val="single" w:sz="4" w:space="0" w:color="auto"/>
              <w:right w:val="single" w:sz="4" w:space="0" w:color="auto"/>
            </w:tcBorders>
            <w:hideMark/>
          </w:tcPr>
          <w:p w:rsidR="003D694B" w:rsidRPr="00A32EA5" w:rsidRDefault="003D694B" w:rsidP="00C86623">
            <w:pPr>
              <w:ind w:left="90"/>
              <w:rPr>
                <w:b/>
                <w:bCs/>
                <w:color w:val="000000" w:themeColor="text1"/>
                <w:sz w:val="22"/>
                <w:szCs w:val="22"/>
              </w:rPr>
            </w:pPr>
            <w:r w:rsidRPr="00A32EA5">
              <w:rPr>
                <w:b/>
                <w:color w:val="000000" w:themeColor="text1"/>
                <w:sz w:val="22"/>
                <w:szCs w:val="22"/>
              </w:rPr>
              <w:t>TOTAL NUMBER OF SCHOLARS REGISTERED in PH.D.   PROGRAMME</w:t>
            </w:r>
          </w:p>
        </w:tc>
        <w:tc>
          <w:tcPr>
            <w:tcW w:w="2373" w:type="dxa"/>
            <w:tcBorders>
              <w:top w:val="single" w:sz="4" w:space="0" w:color="auto"/>
              <w:left w:val="single" w:sz="4" w:space="0" w:color="auto"/>
              <w:bottom w:val="single" w:sz="4" w:space="0" w:color="auto"/>
              <w:right w:val="single" w:sz="4" w:space="0" w:color="auto"/>
            </w:tcBorders>
            <w:hideMark/>
          </w:tcPr>
          <w:p w:rsidR="003D694B" w:rsidRPr="00A32EA5" w:rsidRDefault="003D694B" w:rsidP="00E65E64">
            <w:pPr>
              <w:ind w:left="126"/>
              <w:rPr>
                <w:b/>
                <w:bCs/>
                <w:color w:val="000000" w:themeColor="text1"/>
                <w:sz w:val="22"/>
                <w:szCs w:val="22"/>
              </w:rPr>
            </w:pPr>
            <w:r w:rsidRPr="00A32EA5">
              <w:rPr>
                <w:b/>
                <w:bCs/>
                <w:color w:val="000000" w:themeColor="text1"/>
                <w:sz w:val="22"/>
                <w:szCs w:val="22"/>
              </w:rPr>
              <w:t>PhD. Degree submitted</w:t>
            </w:r>
          </w:p>
        </w:tc>
        <w:tc>
          <w:tcPr>
            <w:tcW w:w="2126" w:type="dxa"/>
            <w:tcBorders>
              <w:top w:val="single" w:sz="4" w:space="0" w:color="auto"/>
              <w:left w:val="single" w:sz="4" w:space="0" w:color="auto"/>
              <w:bottom w:val="single" w:sz="4" w:space="0" w:color="auto"/>
              <w:right w:val="single" w:sz="4" w:space="0" w:color="auto"/>
            </w:tcBorders>
            <w:hideMark/>
          </w:tcPr>
          <w:p w:rsidR="003D694B" w:rsidRPr="00A32EA5" w:rsidRDefault="003D694B" w:rsidP="009248A8">
            <w:pPr>
              <w:ind w:left="3"/>
              <w:rPr>
                <w:b/>
                <w:bCs/>
                <w:color w:val="000000" w:themeColor="text1"/>
                <w:sz w:val="22"/>
                <w:szCs w:val="22"/>
              </w:rPr>
            </w:pPr>
            <w:proofErr w:type="spellStart"/>
            <w:r w:rsidRPr="00A32EA5">
              <w:rPr>
                <w:b/>
                <w:bCs/>
                <w:color w:val="000000" w:themeColor="text1"/>
                <w:sz w:val="22"/>
                <w:szCs w:val="22"/>
              </w:rPr>
              <w:t>Ph</w:t>
            </w:r>
            <w:r w:rsidR="009248A8">
              <w:rPr>
                <w:b/>
                <w:bCs/>
                <w:color w:val="000000" w:themeColor="text1"/>
                <w:sz w:val="22"/>
                <w:szCs w:val="22"/>
              </w:rPr>
              <w:t>.</w:t>
            </w:r>
            <w:r w:rsidRPr="00A32EA5">
              <w:rPr>
                <w:b/>
                <w:bCs/>
                <w:color w:val="000000" w:themeColor="text1"/>
                <w:sz w:val="22"/>
                <w:szCs w:val="22"/>
              </w:rPr>
              <w:t>D</w:t>
            </w:r>
            <w:proofErr w:type="spellEnd"/>
            <w:r w:rsidRPr="00A32EA5">
              <w:rPr>
                <w:b/>
                <w:bCs/>
                <w:color w:val="000000" w:themeColor="text1"/>
                <w:sz w:val="22"/>
                <w:szCs w:val="22"/>
              </w:rPr>
              <w:t xml:space="preserve"> Degree awarded</w:t>
            </w:r>
          </w:p>
        </w:tc>
        <w:tc>
          <w:tcPr>
            <w:tcW w:w="1894" w:type="dxa"/>
            <w:tcBorders>
              <w:top w:val="single" w:sz="4" w:space="0" w:color="auto"/>
              <w:left w:val="single" w:sz="4" w:space="0" w:color="auto"/>
              <w:bottom w:val="single" w:sz="4" w:space="0" w:color="auto"/>
              <w:right w:val="single" w:sz="4" w:space="0" w:color="auto"/>
            </w:tcBorders>
            <w:hideMark/>
          </w:tcPr>
          <w:p w:rsidR="003D694B" w:rsidRPr="00A32EA5" w:rsidRDefault="003D694B" w:rsidP="00F77BA8">
            <w:pPr>
              <w:rPr>
                <w:b/>
                <w:bCs/>
                <w:color w:val="000000" w:themeColor="text1"/>
                <w:sz w:val="22"/>
                <w:szCs w:val="22"/>
              </w:rPr>
            </w:pPr>
            <w:r w:rsidRPr="00A32EA5">
              <w:rPr>
                <w:b/>
                <w:bCs/>
                <w:color w:val="000000" w:themeColor="text1"/>
                <w:sz w:val="22"/>
                <w:szCs w:val="22"/>
              </w:rPr>
              <w:t>-</w:t>
            </w:r>
          </w:p>
        </w:tc>
      </w:tr>
      <w:tr w:rsidR="00701D3F" w:rsidRPr="00A32EA5" w:rsidTr="00F77BA8">
        <w:tc>
          <w:tcPr>
            <w:tcW w:w="2130" w:type="dxa"/>
            <w:tcBorders>
              <w:top w:val="single" w:sz="4" w:space="0" w:color="auto"/>
              <w:left w:val="single" w:sz="4" w:space="0" w:color="auto"/>
              <w:bottom w:val="single" w:sz="4" w:space="0" w:color="auto"/>
              <w:right w:val="single" w:sz="4" w:space="0" w:color="auto"/>
            </w:tcBorders>
          </w:tcPr>
          <w:p w:rsidR="003D694B" w:rsidRPr="00A32EA5" w:rsidRDefault="003D694B" w:rsidP="00F77BA8">
            <w:pPr>
              <w:rPr>
                <w:b/>
                <w:color w:val="000000" w:themeColor="text1"/>
                <w:sz w:val="22"/>
                <w:szCs w:val="22"/>
              </w:rPr>
            </w:pPr>
          </w:p>
          <w:p w:rsidR="003D694B" w:rsidRPr="00A32EA5" w:rsidRDefault="00DD5F0D" w:rsidP="00F77BA8">
            <w:pPr>
              <w:rPr>
                <w:b/>
                <w:color w:val="000000" w:themeColor="text1"/>
                <w:sz w:val="22"/>
                <w:szCs w:val="22"/>
              </w:rPr>
            </w:pPr>
            <w:r w:rsidRPr="00A32EA5">
              <w:rPr>
                <w:b/>
                <w:color w:val="000000" w:themeColor="text1"/>
                <w:sz w:val="22"/>
                <w:szCs w:val="22"/>
              </w:rPr>
              <w:t>15</w:t>
            </w:r>
          </w:p>
        </w:tc>
        <w:tc>
          <w:tcPr>
            <w:tcW w:w="2373" w:type="dxa"/>
            <w:tcBorders>
              <w:top w:val="single" w:sz="4" w:space="0" w:color="auto"/>
              <w:left w:val="single" w:sz="4" w:space="0" w:color="auto"/>
              <w:bottom w:val="single" w:sz="4" w:space="0" w:color="auto"/>
              <w:right w:val="single" w:sz="4" w:space="0" w:color="auto"/>
            </w:tcBorders>
          </w:tcPr>
          <w:p w:rsidR="003D694B" w:rsidRPr="00A32EA5" w:rsidRDefault="009248A8" w:rsidP="00F77BA8">
            <w:pPr>
              <w:rPr>
                <w:b/>
                <w:bCs/>
                <w:color w:val="000000" w:themeColor="text1"/>
                <w:sz w:val="22"/>
                <w:szCs w:val="22"/>
              </w:rPr>
            </w:pPr>
            <w:r>
              <w:rPr>
                <w:b/>
                <w:bCs/>
                <w:color w:val="000000" w:themeColor="text1"/>
                <w:sz w:val="22"/>
                <w:szCs w:val="22"/>
              </w:rPr>
              <w:t>03</w:t>
            </w:r>
          </w:p>
        </w:tc>
        <w:tc>
          <w:tcPr>
            <w:tcW w:w="2126" w:type="dxa"/>
            <w:tcBorders>
              <w:top w:val="single" w:sz="4" w:space="0" w:color="auto"/>
              <w:left w:val="single" w:sz="4" w:space="0" w:color="auto"/>
              <w:bottom w:val="single" w:sz="4" w:space="0" w:color="auto"/>
              <w:right w:val="single" w:sz="4" w:space="0" w:color="auto"/>
            </w:tcBorders>
          </w:tcPr>
          <w:p w:rsidR="003D694B" w:rsidRPr="00A32EA5" w:rsidRDefault="009248A8" w:rsidP="00F77BA8">
            <w:pPr>
              <w:rPr>
                <w:b/>
                <w:bCs/>
                <w:color w:val="000000" w:themeColor="text1"/>
                <w:sz w:val="22"/>
                <w:szCs w:val="22"/>
              </w:rPr>
            </w:pPr>
            <w:r>
              <w:rPr>
                <w:b/>
                <w:bCs/>
                <w:color w:val="000000" w:themeColor="text1"/>
                <w:sz w:val="22"/>
                <w:szCs w:val="22"/>
              </w:rPr>
              <w:t>03</w:t>
            </w:r>
          </w:p>
        </w:tc>
        <w:tc>
          <w:tcPr>
            <w:tcW w:w="1894" w:type="dxa"/>
            <w:tcBorders>
              <w:top w:val="single" w:sz="4" w:space="0" w:color="auto"/>
              <w:left w:val="single" w:sz="4" w:space="0" w:color="auto"/>
              <w:bottom w:val="single" w:sz="4" w:space="0" w:color="auto"/>
              <w:right w:val="single" w:sz="4" w:space="0" w:color="auto"/>
            </w:tcBorders>
          </w:tcPr>
          <w:p w:rsidR="003D694B" w:rsidRPr="00A32EA5" w:rsidRDefault="003D694B" w:rsidP="00F77BA8">
            <w:pPr>
              <w:rPr>
                <w:b/>
                <w:bCs/>
                <w:color w:val="000000" w:themeColor="text1"/>
                <w:sz w:val="22"/>
                <w:szCs w:val="22"/>
              </w:rPr>
            </w:pPr>
          </w:p>
        </w:tc>
      </w:tr>
    </w:tbl>
    <w:p w:rsidR="003D694B" w:rsidRPr="00A32EA5" w:rsidRDefault="003D694B" w:rsidP="003D694B">
      <w:pPr>
        <w:rPr>
          <w:b/>
          <w:bCs/>
          <w:color w:val="000000" w:themeColor="text1"/>
          <w:sz w:val="22"/>
          <w:szCs w:val="22"/>
        </w:rPr>
      </w:pPr>
    </w:p>
    <w:p w:rsidR="003D694B" w:rsidRPr="00A32EA5" w:rsidRDefault="003D694B" w:rsidP="003D694B">
      <w:pPr>
        <w:rPr>
          <w:color w:val="000000" w:themeColor="text1"/>
          <w:sz w:val="22"/>
          <w:szCs w:val="22"/>
        </w:rPr>
      </w:pPr>
    </w:p>
    <w:p w:rsidR="003D694B" w:rsidRPr="00A32EA5" w:rsidRDefault="003D694B" w:rsidP="003D694B">
      <w:pPr>
        <w:rPr>
          <w:color w:val="000000" w:themeColor="text1"/>
          <w:sz w:val="22"/>
          <w:szCs w:val="22"/>
        </w:rPr>
      </w:pPr>
    </w:p>
    <w:p w:rsidR="003D694B" w:rsidRPr="00A32EA5" w:rsidRDefault="003D694B" w:rsidP="003D694B">
      <w:pPr>
        <w:ind w:left="360"/>
        <w:jc w:val="right"/>
        <w:rPr>
          <w:b/>
          <w:color w:val="000000" w:themeColor="text1"/>
          <w:sz w:val="22"/>
          <w:szCs w:val="22"/>
        </w:rPr>
      </w:pPr>
      <w:r w:rsidRPr="00A32EA5">
        <w:rPr>
          <w:b/>
          <w:color w:val="000000" w:themeColor="text1"/>
          <w:sz w:val="22"/>
          <w:szCs w:val="22"/>
        </w:rPr>
        <w:t>Signature of the Chairperson</w:t>
      </w:r>
    </w:p>
    <w:p w:rsidR="00E65E64" w:rsidRPr="00A32EA5" w:rsidRDefault="00E65E64" w:rsidP="003D694B">
      <w:pPr>
        <w:ind w:left="360"/>
        <w:jc w:val="right"/>
        <w:rPr>
          <w:b/>
          <w:color w:val="000000" w:themeColor="text1"/>
          <w:sz w:val="22"/>
          <w:szCs w:val="22"/>
        </w:rPr>
      </w:pPr>
    </w:p>
    <w:p w:rsidR="00B60D26" w:rsidRPr="00A32EA5" w:rsidRDefault="00B60D26" w:rsidP="003D694B">
      <w:pPr>
        <w:ind w:left="360"/>
        <w:jc w:val="right"/>
        <w:rPr>
          <w:b/>
          <w:color w:val="000000" w:themeColor="text1"/>
          <w:sz w:val="22"/>
          <w:szCs w:val="22"/>
        </w:rPr>
      </w:pPr>
    </w:p>
    <w:p w:rsidR="00E65E64" w:rsidRPr="00A32EA5" w:rsidRDefault="00E65E64" w:rsidP="003D694B">
      <w:pPr>
        <w:ind w:left="360"/>
        <w:jc w:val="right"/>
        <w:rPr>
          <w:b/>
          <w:color w:val="000000" w:themeColor="text1"/>
          <w:sz w:val="22"/>
          <w:szCs w:val="22"/>
        </w:rPr>
      </w:pPr>
    </w:p>
    <w:p w:rsidR="0055223F" w:rsidRPr="00A32EA5" w:rsidRDefault="0055223F" w:rsidP="00B60D26">
      <w:pPr>
        <w:ind w:left="4320" w:firstLine="720"/>
        <w:jc w:val="right"/>
        <w:rPr>
          <w:b/>
          <w:color w:val="000000" w:themeColor="text1"/>
          <w:sz w:val="22"/>
          <w:szCs w:val="22"/>
          <w:u w:val="single"/>
        </w:rPr>
      </w:pPr>
    </w:p>
    <w:p w:rsidR="0055223F" w:rsidRPr="00A32EA5" w:rsidRDefault="0055223F" w:rsidP="00B60D26">
      <w:pPr>
        <w:ind w:left="4320" w:firstLine="720"/>
        <w:jc w:val="right"/>
        <w:rPr>
          <w:b/>
          <w:color w:val="000000" w:themeColor="text1"/>
          <w:sz w:val="22"/>
          <w:szCs w:val="22"/>
          <w:u w:val="single"/>
        </w:rPr>
      </w:pPr>
    </w:p>
    <w:p w:rsidR="0055223F" w:rsidRPr="00A32EA5" w:rsidRDefault="0055223F" w:rsidP="00B60D26">
      <w:pPr>
        <w:ind w:left="4320" w:firstLine="720"/>
        <w:jc w:val="right"/>
        <w:rPr>
          <w:b/>
          <w:color w:val="000000" w:themeColor="text1"/>
          <w:sz w:val="22"/>
          <w:szCs w:val="22"/>
          <w:u w:val="single"/>
        </w:rPr>
      </w:pPr>
    </w:p>
    <w:p w:rsidR="0055223F" w:rsidRPr="00A32EA5" w:rsidRDefault="0055223F" w:rsidP="00B60D26">
      <w:pPr>
        <w:ind w:left="4320" w:firstLine="720"/>
        <w:jc w:val="right"/>
        <w:rPr>
          <w:b/>
          <w:color w:val="000000" w:themeColor="text1"/>
          <w:sz w:val="22"/>
          <w:szCs w:val="22"/>
          <w:u w:val="single"/>
        </w:rPr>
      </w:pPr>
    </w:p>
    <w:p w:rsidR="00C017E0" w:rsidRPr="00A32EA5" w:rsidRDefault="00C017E0" w:rsidP="00B60D26">
      <w:pPr>
        <w:ind w:left="4320" w:firstLine="720"/>
        <w:jc w:val="right"/>
        <w:rPr>
          <w:b/>
          <w:color w:val="000000" w:themeColor="text1"/>
          <w:sz w:val="22"/>
          <w:szCs w:val="22"/>
          <w:u w:val="single"/>
        </w:rPr>
      </w:pPr>
    </w:p>
    <w:p w:rsidR="003D694B" w:rsidRPr="00A32EA5" w:rsidRDefault="003D694B" w:rsidP="003D694B">
      <w:pPr>
        <w:rPr>
          <w:color w:val="000000" w:themeColor="text1"/>
          <w:sz w:val="22"/>
          <w:szCs w:val="22"/>
        </w:rPr>
      </w:pPr>
    </w:p>
    <w:p w:rsidR="001D72A2" w:rsidRPr="00A32EA5" w:rsidRDefault="001D72A2" w:rsidP="003D694B">
      <w:pPr>
        <w:rPr>
          <w:color w:val="000000" w:themeColor="text1"/>
          <w:sz w:val="22"/>
          <w:szCs w:val="22"/>
        </w:rPr>
      </w:pPr>
    </w:p>
    <w:p w:rsidR="00A32EA5" w:rsidRDefault="00A32EA5">
      <w:pPr>
        <w:jc w:val="both"/>
        <w:rPr>
          <w:b/>
          <w:color w:val="000000" w:themeColor="text1"/>
          <w:sz w:val="22"/>
          <w:szCs w:val="22"/>
        </w:rPr>
      </w:pPr>
      <w:r>
        <w:rPr>
          <w:b/>
          <w:color w:val="000000" w:themeColor="text1"/>
          <w:sz w:val="22"/>
          <w:szCs w:val="22"/>
        </w:rPr>
        <w:br w:type="page"/>
      </w:r>
    </w:p>
    <w:p w:rsidR="003D694B" w:rsidRPr="00A32EA5" w:rsidRDefault="003D694B" w:rsidP="003D694B">
      <w:pPr>
        <w:ind w:right="-90"/>
        <w:jc w:val="center"/>
        <w:rPr>
          <w:b/>
          <w:color w:val="000000" w:themeColor="text1"/>
          <w:sz w:val="22"/>
          <w:szCs w:val="22"/>
        </w:rPr>
      </w:pPr>
      <w:r w:rsidRPr="00A32EA5">
        <w:rPr>
          <w:b/>
          <w:color w:val="000000" w:themeColor="text1"/>
          <w:sz w:val="22"/>
          <w:szCs w:val="22"/>
        </w:rPr>
        <w:lastRenderedPageBreak/>
        <w:t xml:space="preserve">DEPARTMENT OF </w:t>
      </w:r>
      <w:r w:rsidR="001D72A2" w:rsidRPr="00A32EA5">
        <w:rPr>
          <w:b/>
          <w:color w:val="000000" w:themeColor="text1"/>
          <w:sz w:val="22"/>
          <w:szCs w:val="22"/>
        </w:rPr>
        <w:t>FOOD TECHNOLOGY</w:t>
      </w:r>
    </w:p>
    <w:p w:rsidR="003D694B" w:rsidRPr="00A32EA5" w:rsidRDefault="003D694B" w:rsidP="003D694B">
      <w:pPr>
        <w:ind w:left="360"/>
        <w:jc w:val="right"/>
        <w:rPr>
          <w:b/>
          <w:color w:val="000000" w:themeColor="text1"/>
          <w:sz w:val="22"/>
          <w:szCs w:val="22"/>
        </w:rPr>
      </w:pPr>
    </w:p>
    <w:p w:rsidR="003D694B" w:rsidRPr="00A32EA5" w:rsidRDefault="003D694B" w:rsidP="003D694B">
      <w:pPr>
        <w:ind w:left="360"/>
        <w:rPr>
          <w:b/>
          <w:color w:val="000000" w:themeColor="text1"/>
          <w:sz w:val="22"/>
          <w:szCs w:val="22"/>
        </w:rPr>
      </w:pPr>
    </w:p>
    <w:p w:rsidR="003D694B" w:rsidRPr="00A32EA5" w:rsidRDefault="003D694B" w:rsidP="003D694B">
      <w:pPr>
        <w:ind w:left="360"/>
        <w:jc w:val="both"/>
        <w:rPr>
          <w:b/>
          <w:color w:val="000000" w:themeColor="text1"/>
          <w:sz w:val="22"/>
          <w:szCs w:val="22"/>
        </w:rPr>
      </w:pPr>
      <w:r w:rsidRPr="00A32EA5">
        <w:rPr>
          <w:b/>
          <w:color w:val="000000" w:themeColor="text1"/>
          <w:sz w:val="22"/>
          <w:szCs w:val="22"/>
        </w:rPr>
        <w:t>Overall recommendations of the Chairperson based on the Annual Report and Academic &amp; Research plan for the next year, through Academ</w:t>
      </w:r>
      <w:r w:rsidR="0055223F" w:rsidRPr="00A32EA5">
        <w:rPr>
          <w:b/>
          <w:color w:val="000000" w:themeColor="text1"/>
          <w:sz w:val="22"/>
          <w:szCs w:val="22"/>
        </w:rPr>
        <w:t>ic Committee of the Department:</w:t>
      </w:r>
    </w:p>
    <w:p w:rsidR="009D57CF" w:rsidRPr="00A32EA5" w:rsidRDefault="009D57CF" w:rsidP="003D694B">
      <w:pPr>
        <w:ind w:left="360"/>
        <w:jc w:val="both"/>
        <w:rPr>
          <w:b/>
          <w:color w:val="000000" w:themeColor="text1"/>
          <w:sz w:val="22"/>
          <w:szCs w:val="22"/>
        </w:rPr>
      </w:pPr>
    </w:p>
    <w:p w:rsidR="0055223F" w:rsidRPr="00A32EA5" w:rsidRDefault="0055223F" w:rsidP="0055223F">
      <w:pPr>
        <w:numPr>
          <w:ilvl w:val="0"/>
          <w:numId w:val="15"/>
        </w:numPr>
        <w:spacing w:after="160" w:line="259" w:lineRule="auto"/>
        <w:contextualSpacing/>
        <w:jc w:val="both"/>
        <w:rPr>
          <w:rFonts w:eastAsia="Calibri"/>
          <w:color w:val="000000" w:themeColor="text1"/>
          <w:sz w:val="22"/>
          <w:szCs w:val="22"/>
        </w:rPr>
      </w:pPr>
      <w:r w:rsidRPr="00A32EA5">
        <w:rPr>
          <w:rFonts w:eastAsia="Calibri"/>
          <w:color w:val="000000" w:themeColor="text1"/>
          <w:sz w:val="22"/>
          <w:szCs w:val="22"/>
        </w:rPr>
        <w:t>It is recommended to revise and update the syllabi of all graduate and postgraduate courses of Food Technology in alignment with the guidelines set forth by the National Education Policy (NEP) 2020. This revision should focus on enhancing the curriculum to reflect contemporary developments in the field of food technology, promote interdisciplinary learning, and integrate practical, hands-on experiences that foster critical thinking, innovation, and industry readiness.</w:t>
      </w:r>
    </w:p>
    <w:p w:rsidR="0055223F" w:rsidRPr="00A32EA5" w:rsidRDefault="0055223F" w:rsidP="0055223F">
      <w:pPr>
        <w:numPr>
          <w:ilvl w:val="0"/>
          <w:numId w:val="15"/>
        </w:numPr>
        <w:spacing w:after="160" w:line="259" w:lineRule="auto"/>
        <w:contextualSpacing/>
        <w:jc w:val="both"/>
        <w:rPr>
          <w:rFonts w:eastAsia="Calibri"/>
          <w:color w:val="000000" w:themeColor="text1"/>
          <w:sz w:val="22"/>
          <w:szCs w:val="22"/>
        </w:rPr>
      </w:pPr>
      <w:r w:rsidRPr="00A32EA5">
        <w:rPr>
          <w:rFonts w:eastAsia="Calibri"/>
          <w:color w:val="000000" w:themeColor="text1"/>
          <w:sz w:val="22"/>
          <w:szCs w:val="22"/>
        </w:rPr>
        <w:t xml:space="preserve">It is essential to recruit additional regular faculty members in the department to effectively manage the growing academic demands. Currently, the department offers over five courses with a total student population of 350, yet there are only three regular faculty members. To maintain high-quality instruction, ensure adequate faculty-student interaction, and support the expanding curriculum, it is crucial to hire more qualified faculty. Additionally, the department will require enhanced infrastructure to accommodate the increasing number of students and to facilitate a more dynamic and effective learning environment by increasing number of equipment and laboratory facilities. </w:t>
      </w:r>
    </w:p>
    <w:p w:rsidR="0055223F" w:rsidRPr="00A32EA5" w:rsidRDefault="0055223F" w:rsidP="0055223F">
      <w:pPr>
        <w:numPr>
          <w:ilvl w:val="0"/>
          <w:numId w:val="15"/>
        </w:numPr>
        <w:spacing w:after="160" w:line="259" w:lineRule="auto"/>
        <w:contextualSpacing/>
        <w:jc w:val="both"/>
        <w:rPr>
          <w:rFonts w:eastAsia="Calibri"/>
          <w:color w:val="000000" w:themeColor="text1"/>
          <w:sz w:val="22"/>
          <w:szCs w:val="22"/>
        </w:rPr>
      </w:pPr>
      <w:r w:rsidRPr="00A32EA5">
        <w:rPr>
          <w:rFonts w:eastAsia="Calibri"/>
          <w:color w:val="000000" w:themeColor="text1"/>
          <w:sz w:val="22"/>
          <w:szCs w:val="22"/>
        </w:rPr>
        <w:t xml:space="preserve">To boost industry-oriented and collaborative research, it's essential to recommend, establishment of dedicated facilities that strengthen partnerships with the food industry and research institutions. This will promote applied research, enhance the quality and quantity of publications, and elevate the department's visibility and reputation in both academic and industry circles. Student placement and training can be strengthened by establishing regular MOUs with institutions and industries, facilitating continuous collaboration and creating more opportunities for internships and job placements. </w:t>
      </w:r>
    </w:p>
    <w:p w:rsidR="0055223F" w:rsidRPr="00A32EA5" w:rsidRDefault="0055223F" w:rsidP="0055223F">
      <w:pPr>
        <w:numPr>
          <w:ilvl w:val="0"/>
          <w:numId w:val="15"/>
        </w:numPr>
        <w:spacing w:after="160" w:line="259" w:lineRule="auto"/>
        <w:contextualSpacing/>
        <w:jc w:val="both"/>
        <w:rPr>
          <w:rFonts w:eastAsia="Calibri"/>
          <w:color w:val="000000" w:themeColor="text1"/>
          <w:sz w:val="22"/>
          <w:szCs w:val="22"/>
        </w:rPr>
      </w:pPr>
      <w:r w:rsidRPr="00A32EA5">
        <w:rPr>
          <w:rFonts w:eastAsia="Calibri"/>
          <w:color w:val="000000" w:themeColor="text1"/>
          <w:sz w:val="22"/>
          <w:szCs w:val="22"/>
        </w:rPr>
        <w:t xml:space="preserve">To enhance teaching and research skills, faculty members and students should be provided financial support to participate in national and international events, as well as faculty exchange programs with reputed institutions. This will promote professional growth and exposure to global advancements. </w:t>
      </w:r>
    </w:p>
    <w:p w:rsidR="003465B5" w:rsidRPr="00A32EA5" w:rsidRDefault="003465B5" w:rsidP="003D694B">
      <w:pPr>
        <w:ind w:left="360"/>
        <w:jc w:val="both"/>
        <w:rPr>
          <w:b/>
          <w:color w:val="000000" w:themeColor="text1"/>
          <w:sz w:val="22"/>
          <w:szCs w:val="22"/>
        </w:rPr>
      </w:pPr>
    </w:p>
    <w:p w:rsidR="003465B5" w:rsidRPr="00A32EA5" w:rsidRDefault="003465B5" w:rsidP="003D694B">
      <w:pPr>
        <w:ind w:left="360"/>
        <w:jc w:val="both"/>
        <w:rPr>
          <w:b/>
          <w:color w:val="000000" w:themeColor="text1"/>
          <w:sz w:val="22"/>
          <w:szCs w:val="22"/>
        </w:rPr>
      </w:pPr>
    </w:p>
    <w:p w:rsidR="003465B5" w:rsidRPr="00A32EA5" w:rsidRDefault="00E74A3F" w:rsidP="00E74A3F">
      <w:pPr>
        <w:ind w:left="6480"/>
        <w:jc w:val="both"/>
        <w:rPr>
          <w:b/>
          <w:color w:val="000000" w:themeColor="text1"/>
          <w:sz w:val="22"/>
          <w:szCs w:val="22"/>
        </w:rPr>
      </w:pPr>
      <w:r>
        <w:rPr>
          <w:b/>
          <w:color w:val="000000" w:themeColor="text1"/>
          <w:sz w:val="22"/>
          <w:szCs w:val="22"/>
        </w:rPr>
        <w:t>-Sd/-</w:t>
      </w:r>
      <w:bookmarkStart w:id="0" w:name="_GoBack"/>
      <w:bookmarkEnd w:id="0"/>
    </w:p>
    <w:p w:rsidR="00F52779" w:rsidRPr="00701D3F" w:rsidRDefault="003465B5" w:rsidP="00C05913">
      <w:pPr>
        <w:ind w:left="360"/>
        <w:jc w:val="right"/>
        <w:rPr>
          <w:color w:val="000000" w:themeColor="text1"/>
        </w:rPr>
      </w:pPr>
      <w:r w:rsidRPr="00A32EA5">
        <w:rPr>
          <w:b/>
          <w:color w:val="000000" w:themeColor="text1"/>
          <w:sz w:val="22"/>
          <w:szCs w:val="22"/>
        </w:rPr>
        <w:t>Signature of the Cha</w:t>
      </w:r>
      <w:r w:rsidRPr="00701D3F">
        <w:rPr>
          <w:rFonts w:ascii="Cambria" w:hAnsi="Cambria"/>
          <w:b/>
          <w:color w:val="000000" w:themeColor="text1"/>
        </w:rPr>
        <w:t>irperson</w:t>
      </w:r>
    </w:p>
    <w:sectPr w:rsidR="00F52779" w:rsidRPr="00701D3F" w:rsidSect="0003211C">
      <w:headerReference w:type="default" r:id="rId9"/>
      <w:footerReference w:type="default" r:id="rId10"/>
      <w:pgSz w:w="11906" w:h="16838" w:code="9"/>
      <w:pgMar w:top="72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334" w:rsidRDefault="00323334" w:rsidP="0003211C">
      <w:r>
        <w:separator/>
      </w:r>
    </w:p>
  </w:endnote>
  <w:endnote w:type="continuationSeparator" w:id="0">
    <w:p w:rsidR="00323334" w:rsidRDefault="00323334" w:rsidP="00032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altName w:val="Cambria Math"/>
    <w:panose1 w:val="020005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014015"/>
      <w:docPartObj>
        <w:docPartGallery w:val="Page Numbers (Bottom of Page)"/>
        <w:docPartUnique/>
      </w:docPartObj>
    </w:sdtPr>
    <w:sdtEndPr>
      <w:rPr>
        <w:noProof/>
      </w:rPr>
    </w:sdtEndPr>
    <w:sdtContent>
      <w:p w:rsidR="00354BDB" w:rsidRDefault="00354BDB">
        <w:pPr>
          <w:pStyle w:val="Footer"/>
          <w:jc w:val="center"/>
        </w:pPr>
        <w:r>
          <w:fldChar w:fldCharType="begin"/>
        </w:r>
        <w:r>
          <w:instrText xml:space="preserve"> PAGE   \* MERGEFORMAT </w:instrText>
        </w:r>
        <w:r>
          <w:fldChar w:fldCharType="separate"/>
        </w:r>
        <w:r w:rsidR="00E74A3F">
          <w:rPr>
            <w:noProof/>
          </w:rPr>
          <w:t>15</w:t>
        </w:r>
        <w:r>
          <w:rPr>
            <w:noProof/>
          </w:rPr>
          <w:fldChar w:fldCharType="end"/>
        </w:r>
      </w:p>
    </w:sdtContent>
  </w:sdt>
  <w:p w:rsidR="00354BDB" w:rsidRDefault="00354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334" w:rsidRDefault="00323334" w:rsidP="0003211C">
      <w:r>
        <w:separator/>
      </w:r>
    </w:p>
  </w:footnote>
  <w:footnote w:type="continuationSeparator" w:id="0">
    <w:p w:rsidR="00323334" w:rsidRDefault="00323334" w:rsidP="00032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BDB" w:rsidRPr="00D04B84" w:rsidRDefault="00354BDB">
    <w:pPr>
      <w:pStyle w:val="Header"/>
      <w:jc w:val="right"/>
      <w:rPr>
        <w:sz w:val="10"/>
      </w:rPr>
    </w:pPr>
    <w:r w:rsidRPr="00D04B84">
      <w:rPr>
        <w:sz w:val="10"/>
      </w:rPr>
      <w:fldChar w:fldCharType="begin"/>
    </w:r>
    <w:r w:rsidRPr="00D04B84">
      <w:rPr>
        <w:sz w:val="10"/>
      </w:rPr>
      <w:instrText xml:space="preserve"> FILENAME  \p  \* MERGEFORMAT </w:instrText>
    </w:r>
    <w:r w:rsidRPr="00D04B84">
      <w:rPr>
        <w:sz w:val="10"/>
      </w:rPr>
      <w:fldChar w:fldCharType="separate"/>
    </w:r>
    <w:r w:rsidR="000B68BA">
      <w:rPr>
        <w:noProof/>
        <w:sz w:val="10"/>
      </w:rPr>
      <w:t>D:\R.K. Asstt (29.10.2024)\1. Academic Branch\Annual Reports-GJUS&amp;T\ANNUAL_REPORT 2023-2024.docx</w:t>
    </w:r>
    <w:r w:rsidRPr="00D04B84">
      <w:rPr>
        <w:sz w:val="10"/>
      </w:rPr>
      <w:fldChar w:fldCharType="end"/>
    </w:r>
  </w:p>
  <w:p w:rsidR="00354BDB" w:rsidRDefault="00354B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573915"/>
    <w:multiLevelType w:val="hybridMultilevel"/>
    <w:tmpl w:val="0FF807B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1FB2F9C"/>
    <w:multiLevelType w:val="hybridMultilevel"/>
    <w:tmpl w:val="66A6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E93B0C"/>
    <w:multiLevelType w:val="hybridMultilevel"/>
    <w:tmpl w:val="A98E4F5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9D67B0C"/>
    <w:multiLevelType w:val="hybridMultilevel"/>
    <w:tmpl w:val="A20653C0"/>
    <w:lvl w:ilvl="0" w:tplc="40090001">
      <w:start w:val="1"/>
      <w:numFmt w:val="bullet"/>
      <w:lvlText w:val=""/>
      <w:lvlJc w:val="left"/>
      <w:pPr>
        <w:ind w:left="930" w:hanging="360"/>
      </w:pPr>
      <w:rPr>
        <w:rFonts w:ascii="Symbol" w:hAnsi="Symbol" w:hint="default"/>
      </w:rPr>
    </w:lvl>
    <w:lvl w:ilvl="1" w:tplc="40090003" w:tentative="1">
      <w:start w:val="1"/>
      <w:numFmt w:val="bullet"/>
      <w:lvlText w:val="o"/>
      <w:lvlJc w:val="left"/>
      <w:pPr>
        <w:ind w:left="1650" w:hanging="360"/>
      </w:pPr>
      <w:rPr>
        <w:rFonts w:ascii="Courier New" w:hAnsi="Courier New" w:cs="Courier New" w:hint="default"/>
      </w:rPr>
    </w:lvl>
    <w:lvl w:ilvl="2" w:tplc="40090005" w:tentative="1">
      <w:start w:val="1"/>
      <w:numFmt w:val="bullet"/>
      <w:lvlText w:val=""/>
      <w:lvlJc w:val="left"/>
      <w:pPr>
        <w:ind w:left="2370" w:hanging="360"/>
      </w:pPr>
      <w:rPr>
        <w:rFonts w:ascii="Wingdings" w:hAnsi="Wingdings" w:hint="default"/>
      </w:rPr>
    </w:lvl>
    <w:lvl w:ilvl="3" w:tplc="40090001" w:tentative="1">
      <w:start w:val="1"/>
      <w:numFmt w:val="bullet"/>
      <w:lvlText w:val=""/>
      <w:lvlJc w:val="left"/>
      <w:pPr>
        <w:ind w:left="3090" w:hanging="360"/>
      </w:pPr>
      <w:rPr>
        <w:rFonts w:ascii="Symbol" w:hAnsi="Symbol" w:hint="default"/>
      </w:rPr>
    </w:lvl>
    <w:lvl w:ilvl="4" w:tplc="40090003" w:tentative="1">
      <w:start w:val="1"/>
      <w:numFmt w:val="bullet"/>
      <w:lvlText w:val="o"/>
      <w:lvlJc w:val="left"/>
      <w:pPr>
        <w:ind w:left="3810" w:hanging="360"/>
      </w:pPr>
      <w:rPr>
        <w:rFonts w:ascii="Courier New" w:hAnsi="Courier New" w:cs="Courier New" w:hint="default"/>
      </w:rPr>
    </w:lvl>
    <w:lvl w:ilvl="5" w:tplc="40090005" w:tentative="1">
      <w:start w:val="1"/>
      <w:numFmt w:val="bullet"/>
      <w:lvlText w:val=""/>
      <w:lvlJc w:val="left"/>
      <w:pPr>
        <w:ind w:left="4530" w:hanging="360"/>
      </w:pPr>
      <w:rPr>
        <w:rFonts w:ascii="Wingdings" w:hAnsi="Wingdings" w:hint="default"/>
      </w:rPr>
    </w:lvl>
    <w:lvl w:ilvl="6" w:tplc="40090001" w:tentative="1">
      <w:start w:val="1"/>
      <w:numFmt w:val="bullet"/>
      <w:lvlText w:val=""/>
      <w:lvlJc w:val="left"/>
      <w:pPr>
        <w:ind w:left="5250" w:hanging="360"/>
      </w:pPr>
      <w:rPr>
        <w:rFonts w:ascii="Symbol" w:hAnsi="Symbol" w:hint="default"/>
      </w:rPr>
    </w:lvl>
    <w:lvl w:ilvl="7" w:tplc="40090003" w:tentative="1">
      <w:start w:val="1"/>
      <w:numFmt w:val="bullet"/>
      <w:lvlText w:val="o"/>
      <w:lvlJc w:val="left"/>
      <w:pPr>
        <w:ind w:left="5970" w:hanging="360"/>
      </w:pPr>
      <w:rPr>
        <w:rFonts w:ascii="Courier New" w:hAnsi="Courier New" w:cs="Courier New" w:hint="default"/>
      </w:rPr>
    </w:lvl>
    <w:lvl w:ilvl="8" w:tplc="40090005" w:tentative="1">
      <w:start w:val="1"/>
      <w:numFmt w:val="bullet"/>
      <w:lvlText w:val=""/>
      <w:lvlJc w:val="left"/>
      <w:pPr>
        <w:ind w:left="6690" w:hanging="360"/>
      </w:pPr>
      <w:rPr>
        <w:rFonts w:ascii="Wingdings" w:hAnsi="Wingdings" w:hint="default"/>
      </w:rPr>
    </w:lvl>
  </w:abstractNum>
  <w:abstractNum w:abstractNumId="7">
    <w:nsid w:val="0C734D84"/>
    <w:multiLevelType w:val="hybridMultilevel"/>
    <w:tmpl w:val="FACA99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1187C95"/>
    <w:multiLevelType w:val="hybridMultilevel"/>
    <w:tmpl w:val="A61C00E2"/>
    <w:lvl w:ilvl="0" w:tplc="3AA66C78">
      <w:start w:val="1"/>
      <w:numFmt w:val="upperRoman"/>
      <w:lvlText w:val="(%1)"/>
      <w:lvlJc w:val="left"/>
      <w:pPr>
        <w:ind w:left="765" w:hanging="720"/>
      </w:pPr>
      <w:rPr>
        <w:rFonts w:hint="default"/>
        <w:b/>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9">
    <w:nsid w:val="17C878F1"/>
    <w:multiLevelType w:val="hybridMultilevel"/>
    <w:tmpl w:val="2B560B34"/>
    <w:lvl w:ilvl="0" w:tplc="E6AE63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6670C3"/>
    <w:multiLevelType w:val="hybridMultilevel"/>
    <w:tmpl w:val="6BFC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6306F6"/>
    <w:multiLevelType w:val="hybridMultilevel"/>
    <w:tmpl w:val="6208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755259"/>
    <w:multiLevelType w:val="hybridMultilevel"/>
    <w:tmpl w:val="DFC8B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B74A8F"/>
    <w:multiLevelType w:val="hybridMultilevel"/>
    <w:tmpl w:val="F266B556"/>
    <w:lvl w:ilvl="0" w:tplc="0150BC7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6F6F338E"/>
    <w:multiLevelType w:val="hybridMultilevel"/>
    <w:tmpl w:val="2ECE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8750BA"/>
    <w:multiLevelType w:val="hybridMultilevel"/>
    <w:tmpl w:val="75EC39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8"/>
  </w:num>
  <w:num w:numId="3">
    <w:abstractNumId w:val="13"/>
  </w:num>
  <w:num w:numId="4">
    <w:abstractNumId w:val="6"/>
  </w:num>
  <w:num w:numId="5">
    <w:abstractNumId w:val="1"/>
  </w:num>
  <w:num w:numId="6">
    <w:abstractNumId w:val="2"/>
  </w:num>
  <w:num w:numId="7">
    <w:abstractNumId w:val="0"/>
  </w:num>
  <w:num w:numId="8">
    <w:abstractNumId w:val="15"/>
  </w:num>
  <w:num w:numId="9">
    <w:abstractNumId w:val="9"/>
  </w:num>
  <w:num w:numId="10">
    <w:abstractNumId w:val="11"/>
  </w:num>
  <w:num w:numId="11">
    <w:abstractNumId w:val="12"/>
  </w:num>
  <w:num w:numId="12">
    <w:abstractNumId w:val="14"/>
  </w:num>
  <w:num w:numId="13">
    <w:abstractNumId w:val="7"/>
  </w:num>
  <w:num w:numId="14">
    <w:abstractNumId w:val="3"/>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94B"/>
    <w:rsid w:val="00021538"/>
    <w:rsid w:val="00021AF0"/>
    <w:rsid w:val="0003211C"/>
    <w:rsid w:val="00055DAB"/>
    <w:rsid w:val="00063120"/>
    <w:rsid w:val="00076659"/>
    <w:rsid w:val="0008099C"/>
    <w:rsid w:val="000A1A75"/>
    <w:rsid w:val="000B47B7"/>
    <w:rsid w:val="000B68BA"/>
    <w:rsid w:val="000E5309"/>
    <w:rsid w:val="000F0417"/>
    <w:rsid w:val="00133342"/>
    <w:rsid w:val="001375A6"/>
    <w:rsid w:val="0015357F"/>
    <w:rsid w:val="001645C8"/>
    <w:rsid w:val="00167F67"/>
    <w:rsid w:val="0019064A"/>
    <w:rsid w:val="001920E8"/>
    <w:rsid w:val="00195687"/>
    <w:rsid w:val="001A01C7"/>
    <w:rsid w:val="001B627E"/>
    <w:rsid w:val="001D72A2"/>
    <w:rsid w:val="001F12A4"/>
    <w:rsid w:val="001F195A"/>
    <w:rsid w:val="001F41DB"/>
    <w:rsid w:val="002118DA"/>
    <w:rsid w:val="00213FB2"/>
    <w:rsid w:val="0024715C"/>
    <w:rsid w:val="0024744C"/>
    <w:rsid w:val="00261305"/>
    <w:rsid w:val="00263C63"/>
    <w:rsid w:val="00281D11"/>
    <w:rsid w:val="00283FE1"/>
    <w:rsid w:val="002A5B5D"/>
    <w:rsid w:val="002C37EF"/>
    <w:rsid w:val="003023E7"/>
    <w:rsid w:val="00311874"/>
    <w:rsid w:val="003208E9"/>
    <w:rsid w:val="00323334"/>
    <w:rsid w:val="00325749"/>
    <w:rsid w:val="0033194E"/>
    <w:rsid w:val="00333F16"/>
    <w:rsid w:val="00337C24"/>
    <w:rsid w:val="003465B5"/>
    <w:rsid w:val="003543E7"/>
    <w:rsid w:val="00354BDB"/>
    <w:rsid w:val="003644BF"/>
    <w:rsid w:val="0038705C"/>
    <w:rsid w:val="00391C4F"/>
    <w:rsid w:val="003A62D4"/>
    <w:rsid w:val="003C66E6"/>
    <w:rsid w:val="003C6E91"/>
    <w:rsid w:val="003D07C7"/>
    <w:rsid w:val="003D694B"/>
    <w:rsid w:val="00402AFC"/>
    <w:rsid w:val="00403662"/>
    <w:rsid w:val="0042112E"/>
    <w:rsid w:val="00451DE0"/>
    <w:rsid w:val="00454E60"/>
    <w:rsid w:val="0048063E"/>
    <w:rsid w:val="00485143"/>
    <w:rsid w:val="004A61D9"/>
    <w:rsid w:val="004B14E6"/>
    <w:rsid w:val="004B6F0A"/>
    <w:rsid w:val="004C6F92"/>
    <w:rsid w:val="004E3C42"/>
    <w:rsid w:val="00535027"/>
    <w:rsid w:val="00540AE1"/>
    <w:rsid w:val="00544E95"/>
    <w:rsid w:val="00546500"/>
    <w:rsid w:val="0055223F"/>
    <w:rsid w:val="00561E83"/>
    <w:rsid w:val="0056537F"/>
    <w:rsid w:val="005742AB"/>
    <w:rsid w:val="005764AE"/>
    <w:rsid w:val="005872DB"/>
    <w:rsid w:val="005A3EF1"/>
    <w:rsid w:val="005E59E6"/>
    <w:rsid w:val="00614659"/>
    <w:rsid w:val="00626293"/>
    <w:rsid w:val="00653652"/>
    <w:rsid w:val="00666822"/>
    <w:rsid w:val="00677541"/>
    <w:rsid w:val="00695CF7"/>
    <w:rsid w:val="006A10EE"/>
    <w:rsid w:val="006B20ED"/>
    <w:rsid w:val="006C5DF8"/>
    <w:rsid w:val="006C6C80"/>
    <w:rsid w:val="006E084A"/>
    <w:rsid w:val="006F6A38"/>
    <w:rsid w:val="00700A2D"/>
    <w:rsid w:val="00701D3F"/>
    <w:rsid w:val="0070506F"/>
    <w:rsid w:val="0072258D"/>
    <w:rsid w:val="00726ADB"/>
    <w:rsid w:val="00730849"/>
    <w:rsid w:val="00735AA6"/>
    <w:rsid w:val="00737A82"/>
    <w:rsid w:val="0075408E"/>
    <w:rsid w:val="00793ECF"/>
    <w:rsid w:val="007A2F27"/>
    <w:rsid w:val="007E2E88"/>
    <w:rsid w:val="007F104A"/>
    <w:rsid w:val="0083513C"/>
    <w:rsid w:val="00837FAE"/>
    <w:rsid w:val="00887CCC"/>
    <w:rsid w:val="008C193E"/>
    <w:rsid w:val="008D240D"/>
    <w:rsid w:val="008E32CC"/>
    <w:rsid w:val="008E79A5"/>
    <w:rsid w:val="009248A8"/>
    <w:rsid w:val="00930680"/>
    <w:rsid w:val="00935B74"/>
    <w:rsid w:val="0093666C"/>
    <w:rsid w:val="00946F6A"/>
    <w:rsid w:val="00954658"/>
    <w:rsid w:val="00956656"/>
    <w:rsid w:val="0096131C"/>
    <w:rsid w:val="00992CA3"/>
    <w:rsid w:val="00997372"/>
    <w:rsid w:val="009C218E"/>
    <w:rsid w:val="009D57CF"/>
    <w:rsid w:val="009E2EB2"/>
    <w:rsid w:val="009E7FBE"/>
    <w:rsid w:val="009F108F"/>
    <w:rsid w:val="00A2459C"/>
    <w:rsid w:val="00A32A3E"/>
    <w:rsid w:val="00A32EA5"/>
    <w:rsid w:val="00A45590"/>
    <w:rsid w:val="00AA1238"/>
    <w:rsid w:val="00AA154F"/>
    <w:rsid w:val="00AA3F2C"/>
    <w:rsid w:val="00AE455C"/>
    <w:rsid w:val="00AE6FC3"/>
    <w:rsid w:val="00AE750B"/>
    <w:rsid w:val="00AF607B"/>
    <w:rsid w:val="00AF688D"/>
    <w:rsid w:val="00B116AF"/>
    <w:rsid w:val="00B17D0D"/>
    <w:rsid w:val="00B501A0"/>
    <w:rsid w:val="00B56683"/>
    <w:rsid w:val="00B56A07"/>
    <w:rsid w:val="00B60D26"/>
    <w:rsid w:val="00B66D3E"/>
    <w:rsid w:val="00B726D8"/>
    <w:rsid w:val="00B7526B"/>
    <w:rsid w:val="00B80FA7"/>
    <w:rsid w:val="00B856E5"/>
    <w:rsid w:val="00BA6017"/>
    <w:rsid w:val="00BB0731"/>
    <w:rsid w:val="00BD0052"/>
    <w:rsid w:val="00BD22F4"/>
    <w:rsid w:val="00BF4C5F"/>
    <w:rsid w:val="00C017E0"/>
    <w:rsid w:val="00C05913"/>
    <w:rsid w:val="00C0671E"/>
    <w:rsid w:val="00C1526C"/>
    <w:rsid w:val="00C26FCF"/>
    <w:rsid w:val="00C4307C"/>
    <w:rsid w:val="00C471A6"/>
    <w:rsid w:val="00C54378"/>
    <w:rsid w:val="00C54DF8"/>
    <w:rsid w:val="00C6225B"/>
    <w:rsid w:val="00C648C5"/>
    <w:rsid w:val="00C72666"/>
    <w:rsid w:val="00C76584"/>
    <w:rsid w:val="00C86623"/>
    <w:rsid w:val="00C92604"/>
    <w:rsid w:val="00CC3152"/>
    <w:rsid w:val="00CE6AAD"/>
    <w:rsid w:val="00CF4A0A"/>
    <w:rsid w:val="00CF678F"/>
    <w:rsid w:val="00D04B84"/>
    <w:rsid w:val="00D077C8"/>
    <w:rsid w:val="00D14420"/>
    <w:rsid w:val="00D42141"/>
    <w:rsid w:val="00D4516F"/>
    <w:rsid w:val="00D50BEA"/>
    <w:rsid w:val="00D528FA"/>
    <w:rsid w:val="00D61D92"/>
    <w:rsid w:val="00D704E4"/>
    <w:rsid w:val="00D72D53"/>
    <w:rsid w:val="00D91329"/>
    <w:rsid w:val="00DA5AB1"/>
    <w:rsid w:val="00DB480C"/>
    <w:rsid w:val="00DD5F0D"/>
    <w:rsid w:val="00DD6649"/>
    <w:rsid w:val="00DE6CE9"/>
    <w:rsid w:val="00DF1AD8"/>
    <w:rsid w:val="00DF4799"/>
    <w:rsid w:val="00E205CC"/>
    <w:rsid w:val="00E27115"/>
    <w:rsid w:val="00E50D59"/>
    <w:rsid w:val="00E53E8A"/>
    <w:rsid w:val="00E61089"/>
    <w:rsid w:val="00E65E64"/>
    <w:rsid w:val="00E74A3F"/>
    <w:rsid w:val="00E76EF7"/>
    <w:rsid w:val="00E841E9"/>
    <w:rsid w:val="00EB27D3"/>
    <w:rsid w:val="00EB444B"/>
    <w:rsid w:val="00EC1EEF"/>
    <w:rsid w:val="00ED4E2B"/>
    <w:rsid w:val="00EE60E8"/>
    <w:rsid w:val="00EE7A2B"/>
    <w:rsid w:val="00F13F89"/>
    <w:rsid w:val="00F16C9E"/>
    <w:rsid w:val="00F2242C"/>
    <w:rsid w:val="00F36D0C"/>
    <w:rsid w:val="00F36E5B"/>
    <w:rsid w:val="00F52779"/>
    <w:rsid w:val="00F75697"/>
    <w:rsid w:val="00F77BA8"/>
    <w:rsid w:val="00F85045"/>
    <w:rsid w:val="00F87C97"/>
    <w:rsid w:val="00FA08C7"/>
    <w:rsid w:val="00FA3D45"/>
    <w:rsid w:val="00FF4EB0"/>
    <w:rsid w:val="00FF5B18"/>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IN"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94B"/>
    <w:pPr>
      <w:jc w:val="left"/>
    </w:pPr>
    <w:rPr>
      <w:rFonts w:ascii="Times New Roman" w:eastAsia="Times New Roman" w:hAnsi="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94B"/>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3D694B"/>
    <w:pPr>
      <w:ind w:left="567"/>
      <w:jc w:val="left"/>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D694B"/>
  </w:style>
  <w:style w:type="paragraph" w:styleId="NoSpacing">
    <w:name w:val="No Spacing"/>
    <w:uiPriority w:val="1"/>
    <w:qFormat/>
    <w:rsid w:val="003D694B"/>
    <w:pPr>
      <w:jc w:val="left"/>
    </w:pPr>
    <w:rPr>
      <w:rFonts w:ascii="Times New Roman" w:eastAsia="Times New Roman" w:hAnsi="Times New Roman" w:cs="Times New Roman"/>
      <w:szCs w:val="24"/>
      <w:lang w:val="en-US"/>
    </w:rPr>
  </w:style>
  <w:style w:type="paragraph" w:styleId="Header">
    <w:name w:val="header"/>
    <w:basedOn w:val="Normal"/>
    <w:link w:val="HeaderChar"/>
    <w:uiPriority w:val="99"/>
    <w:unhideWhenUsed/>
    <w:rsid w:val="0003211C"/>
    <w:pPr>
      <w:tabs>
        <w:tab w:val="center" w:pos="4513"/>
        <w:tab w:val="right" w:pos="9026"/>
      </w:tabs>
    </w:pPr>
  </w:style>
  <w:style w:type="character" w:customStyle="1" w:styleId="HeaderChar">
    <w:name w:val="Header Char"/>
    <w:basedOn w:val="DefaultParagraphFont"/>
    <w:link w:val="Header"/>
    <w:uiPriority w:val="99"/>
    <w:rsid w:val="0003211C"/>
    <w:rPr>
      <w:rFonts w:ascii="Times New Roman" w:eastAsia="Times New Roman" w:hAnsi="Times New Roman" w:cs="Times New Roman"/>
      <w:szCs w:val="24"/>
      <w:lang w:val="en-US"/>
    </w:rPr>
  </w:style>
  <w:style w:type="paragraph" w:styleId="Footer">
    <w:name w:val="footer"/>
    <w:basedOn w:val="Normal"/>
    <w:link w:val="FooterChar"/>
    <w:uiPriority w:val="99"/>
    <w:unhideWhenUsed/>
    <w:rsid w:val="0003211C"/>
    <w:pPr>
      <w:tabs>
        <w:tab w:val="center" w:pos="4513"/>
        <w:tab w:val="right" w:pos="9026"/>
      </w:tabs>
    </w:pPr>
  </w:style>
  <w:style w:type="character" w:customStyle="1" w:styleId="FooterChar">
    <w:name w:val="Footer Char"/>
    <w:basedOn w:val="DefaultParagraphFont"/>
    <w:link w:val="Footer"/>
    <w:uiPriority w:val="99"/>
    <w:rsid w:val="0003211C"/>
    <w:rPr>
      <w:rFonts w:ascii="Times New Roman" w:eastAsia="Times New Roman" w:hAnsi="Times New Roman" w:cs="Times New Roman"/>
      <w:szCs w:val="24"/>
      <w:lang w:val="en-US"/>
    </w:rPr>
  </w:style>
  <w:style w:type="paragraph" w:styleId="BalloonText">
    <w:name w:val="Balloon Text"/>
    <w:basedOn w:val="Normal"/>
    <w:link w:val="BalloonTextChar"/>
    <w:uiPriority w:val="99"/>
    <w:semiHidden/>
    <w:unhideWhenUsed/>
    <w:rsid w:val="00283F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FE1"/>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IN"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94B"/>
    <w:pPr>
      <w:jc w:val="left"/>
    </w:pPr>
    <w:rPr>
      <w:rFonts w:ascii="Times New Roman" w:eastAsia="Times New Roman" w:hAnsi="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94B"/>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3D694B"/>
    <w:pPr>
      <w:ind w:left="567"/>
      <w:jc w:val="left"/>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D694B"/>
  </w:style>
  <w:style w:type="paragraph" w:styleId="NoSpacing">
    <w:name w:val="No Spacing"/>
    <w:uiPriority w:val="1"/>
    <w:qFormat/>
    <w:rsid w:val="003D694B"/>
    <w:pPr>
      <w:jc w:val="left"/>
    </w:pPr>
    <w:rPr>
      <w:rFonts w:ascii="Times New Roman" w:eastAsia="Times New Roman" w:hAnsi="Times New Roman" w:cs="Times New Roman"/>
      <w:szCs w:val="24"/>
      <w:lang w:val="en-US"/>
    </w:rPr>
  </w:style>
  <w:style w:type="paragraph" w:styleId="Header">
    <w:name w:val="header"/>
    <w:basedOn w:val="Normal"/>
    <w:link w:val="HeaderChar"/>
    <w:uiPriority w:val="99"/>
    <w:unhideWhenUsed/>
    <w:rsid w:val="0003211C"/>
    <w:pPr>
      <w:tabs>
        <w:tab w:val="center" w:pos="4513"/>
        <w:tab w:val="right" w:pos="9026"/>
      </w:tabs>
    </w:pPr>
  </w:style>
  <w:style w:type="character" w:customStyle="1" w:styleId="HeaderChar">
    <w:name w:val="Header Char"/>
    <w:basedOn w:val="DefaultParagraphFont"/>
    <w:link w:val="Header"/>
    <w:uiPriority w:val="99"/>
    <w:rsid w:val="0003211C"/>
    <w:rPr>
      <w:rFonts w:ascii="Times New Roman" w:eastAsia="Times New Roman" w:hAnsi="Times New Roman" w:cs="Times New Roman"/>
      <w:szCs w:val="24"/>
      <w:lang w:val="en-US"/>
    </w:rPr>
  </w:style>
  <w:style w:type="paragraph" w:styleId="Footer">
    <w:name w:val="footer"/>
    <w:basedOn w:val="Normal"/>
    <w:link w:val="FooterChar"/>
    <w:uiPriority w:val="99"/>
    <w:unhideWhenUsed/>
    <w:rsid w:val="0003211C"/>
    <w:pPr>
      <w:tabs>
        <w:tab w:val="center" w:pos="4513"/>
        <w:tab w:val="right" w:pos="9026"/>
      </w:tabs>
    </w:pPr>
  </w:style>
  <w:style w:type="character" w:customStyle="1" w:styleId="FooterChar">
    <w:name w:val="Footer Char"/>
    <w:basedOn w:val="DefaultParagraphFont"/>
    <w:link w:val="Footer"/>
    <w:uiPriority w:val="99"/>
    <w:rsid w:val="0003211C"/>
    <w:rPr>
      <w:rFonts w:ascii="Times New Roman" w:eastAsia="Times New Roman" w:hAnsi="Times New Roman" w:cs="Times New Roman"/>
      <w:szCs w:val="24"/>
      <w:lang w:val="en-US"/>
    </w:rPr>
  </w:style>
  <w:style w:type="paragraph" w:styleId="BalloonText">
    <w:name w:val="Balloon Text"/>
    <w:basedOn w:val="Normal"/>
    <w:link w:val="BalloonTextChar"/>
    <w:uiPriority w:val="99"/>
    <w:semiHidden/>
    <w:unhideWhenUsed/>
    <w:rsid w:val="00283F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FE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4FF6C-69AA-4204-B32C-373A633C8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15</Pages>
  <Words>3667</Words>
  <Characters>20907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dc:creator>
  <cp:lastModifiedBy>admin</cp:lastModifiedBy>
  <cp:revision>39</cp:revision>
  <cp:lastPrinted>2024-12-04T07:36:00Z</cp:lastPrinted>
  <dcterms:created xsi:type="dcterms:W3CDTF">2024-11-18T09:27:00Z</dcterms:created>
  <dcterms:modified xsi:type="dcterms:W3CDTF">2026-02-14T14:23:00Z</dcterms:modified>
</cp:coreProperties>
</file>